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1E" w:rsidRDefault="00B935F8" w:rsidP="0053371E">
      <w:pPr>
        <w:jc w:val="center"/>
        <w:rPr>
          <w:rFonts w:ascii="Arial" w:hAnsi="Arial" w:cs="Arial"/>
          <w:color w:val="0070C0"/>
          <w:lang w:val="el-GR"/>
        </w:rPr>
      </w:pPr>
      <w:r>
        <w:rPr>
          <w:rFonts w:ascii="Arial" w:hAnsi="Arial" w:cs="Arial"/>
          <w:color w:val="0070C0"/>
          <w:lang w:val="el-GR"/>
        </w:rPr>
        <w:t>Χρόνια πολλά! Χριστός Ανέστη</w:t>
      </w:r>
      <w:r w:rsidR="0053371E">
        <w:rPr>
          <w:rFonts w:ascii="Arial" w:hAnsi="Arial" w:cs="Arial"/>
          <w:color w:val="0070C0"/>
          <w:lang w:val="el-GR"/>
        </w:rPr>
        <w:t>!!</w:t>
      </w:r>
    </w:p>
    <w:p w:rsidR="0053371E" w:rsidRDefault="00B935F8" w:rsidP="0053371E">
      <w:pPr>
        <w:jc w:val="center"/>
        <w:rPr>
          <w:rFonts w:ascii="Arial" w:hAnsi="Arial" w:cs="Arial"/>
          <w:color w:val="0070C0"/>
          <w:lang w:val="el-GR"/>
        </w:rPr>
      </w:pPr>
      <w:r>
        <w:rPr>
          <w:rFonts w:ascii="Arial" w:hAnsi="Arial" w:cs="Arial"/>
          <w:color w:val="0070C0"/>
          <w:lang w:val="el-GR"/>
        </w:rPr>
        <w:t>Ελπίζουμε να περάσατε</w:t>
      </w:r>
      <w:r w:rsidR="0007666B">
        <w:rPr>
          <w:rFonts w:ascii="Arial" w:hAnsi="Arial" w:cs="Arial"/>
          <w:color w:val="0070C0"/>
          <w:lang w:val="el-GR"/>
        </w:rPr>
        <w:t xml:space="preserve"> όλοι καλά!</w:t>
      </w:r>
    </w:p>
    <w:p w:rsidR="0053371E" w:rsidRDefault="0053371E" w:rsidP="0053371E">
      <w:pPr>
        <w:jc w:val="center"/>
        <w:rPr>
          <w:rFonts w:ascii="Arial" w:hAnsi="Arial" w:cs="Arial"/>
          <w:color w:val="0070C0"/>
          <w:lang w:val="el-GR"/>
        </w:rPr>
      </w:pPr>
      <w:r>
        <w:rPr>
          <w:rFonts w:ascii="Arial" w:hAnsi="Arial" w:cs="Arial"/>
          <w:color w:val="0070C0"/>
          <w:lang w:val="el-GR"/>
        </w:rPr>
        <w:t xml:space="preserve">Για οτιδήποτε χρειαστείτε μπορείτε να επικοινωνείτε μαζί μας μέσω </w:t>
      </w:r>
      <w:r>
        <w:rPr>
          <w:rFonts w:ascii="Arial" w:hAnsi="Arial" w:cs="Arial"/>
          <w:color w:val="0070C0"/>
          <w:lang w:val="en-US"/>
        </w:rPr>
        <w:t>email</w:t>
      </w:r>
      <w:r>
        <w:rPr>
          <w:rFonts w:ascii="Arial" w:hAnsi="Arial" w:cs="Arial"/>
          <w:color w:val="0070C0"/>
          <w:lang w:val="el-GR"/>
        </w:rPr>
        <w:t xml:space="preserve">. </w:t>
      </w:r>
      <w:r>
        <w:rPr>
          <w:rFonts w:ascii="Arial" w:hAnsi="Arial" w:cs="Arial"/>
          <w:color w:val="0070C0"/>
          <w:lang w:val="en-US"/>
        </w:rPr>
        <w:t>T</w:t>
      </w:r>
      <w:r>
        <w:rPr>
          <w:rFonts w:ascii="Arial" w:hAnsi="Arial" w:cs="Arial"/>
          <w:color w:val="0070C0"/>
          <w:lang w:val="el-GR"/>
        </w:rPr>
        <w:t xml:space="preserve">α </w:t>
      </w:r>
      <w:r>
        <w:rPr>
          <w:rFonts w:ascii="Arial" w:hAnsi="Arial" w:cs="Arial"/>
          <w:color w:val="0070C0"/>
          <w:lang w:val="en-US"/>
        </w:rPr>
        <w:t>email</w:t>
      </w:r>
      <w:r>
        <w:rPr>
          <w:rFonts w:ascii="Arial" w:hAnsi="Arial" w:cs="Arial"/>
          <w:color w:val="0070C0"/>
          <w:lang w:val="el-GR"/>
        </w:rPr>
        <w:t xml:space="preserve"> μας είναι: </w:t>
      </w:r>
    </w:p>
    <w:p w:rsidR="0053371E" w:rsidRDefault="0053371E" w:rsidP="0053371E">
      <w:pPr>
        <w:jc w:val="center"/>
        <w:rPr>
          <w:rFonts w:ascii="Arial" w:hAnsi="Arial" w:cs="Arial"/>
          <w:color w:val="0070C0"/>
          <w:lang w:val="el-GR"/>
        </w:rPr>
      </w:pPr>
      <w:r>
        <w:rPr>
          <w:rFonts w:ascii="Arial" w:hAnsi="Arial" w:cs="Arial"/>
          <w:color w:val="0070C0"/>
          <w:lang w:val="el-GR"/>
        </w:rPr>
        <w:t xml:space="preserve">Μαρία </w:t>
      </w:r>
      <w:proofErr w:type="spellStart"/>
      <w:r>
        <w:rPr>
          <w:rFonts w:ascii="Arial" w:hAnsi="Arial" w:cs="Arial"/>
          <w:color w:val="0070C0"/>
          <w:lang w:val="el-GR"/>
        </w:rPr>
        <w:t>Μπουγιατάκη</w:t>
      </w:r>
      <w:proofErr w:type="spellEnd"/>
      <w:r>
        <w:rPr>
          <w:rFonts w:ascii="Arial" w:hAnsi="Arial" w:cs="Arial"/>
          <w:color w:val="0070C0"/>
          <w:lang w:val="el-GR"/>
        </w:rPr>
        <w:t xml:space="preserve">:  </w:t>
      </w:r>
      <w:hyperlink r:id="rId6" w:history="1">
        <w:r>
          <w:rPr>
            <w:rStyle w:val="-"/>
            <w:rFonts w:ascii="Arial" w:hAnsi="Arial" w:cs="Arial"/>
            <w:lang w:val="en-US"/>
          </w:rPr>
          <w:t>butterflymar</w:t>
        </w:r>
        <w:r>
          <w:rPr>
            <w:rStyle w:val="-"/>
            <w:rFonts w:ascii="Arial" w:hAnsi="Arial" w:cs="Arial"/>
            <w:lang w:val="el-GR"/>
          </w:rPr>
          <w:t>2003@</w:t>
        </w:r>
        <w:r>
          <w:rPr>
            <w:rStyle w:val="-"/>
            <w:rFonts w:ascii="Arial" w:hAnsi="Arial" w:cs="Arial"/>
            <w:lang w:val="en-US"/>
          </w:rPr>
          <w:t>yahoo</w:t>
        </w:r>
        <w:r>
          <w:rPr>
            <w:rStyle w:val="-"/>
            <w:rFonts w:ascii="Arial" w:hAnsi="Arial" w:cs="Arial"/>
            <w:lang w:val="el-GR"/>
          </w:rPr>
          <w:t>.</w:t>
        </w:r>
        <w:r>
          <w:rPr>
            <w:rStyle w:val="-"/>
            <w:rFonts w:ascii="Arial" w:hAnsi="Arial" w:cs="Arial"/>
            <w:lang w:val="en-US"/>
          </w:rPr>
          <w:t>com</w:t>
        </w:r>
      </w:hyperlink>
    </w:p>
    <w:p w:rsidR="0053371E" w:rsidRDefault="0053371E" w:rsidP="0053371E">
      <w:pPr>
        <w:jc w:val="center"/>
        <w:rPr>
          <w:rFonts w:ascii="Arial" w:hAnsi="Arial" w:cs="Arial"/>
          <w:color w:val="0070C0"/>
          <w:lang w:val="el-GR"/>
        </w:rPr>
      </w:pPr>
      <w:r>
        <w:rPr>
          <w:rFonts w:ascii="Arial" w:hAnsi="Arial" w:cs="Arial"/>
          <w:color w:val="0070C0"/>
          <w:lang w:val="el-GR"/>
        </w:rPr>
        <w:t xml:space="preserve">Κική </w:t>
      </w:r>
      <w:proofErr w:type="spellStart"/>
      <w:r>
        <w:rPr>
          <w:rFonts w:ascii="Arial" w:hAnsi="Arial" w:cs="Arial"/>
          <w:color w:val="0070C0"/>
          <w:lang w:val="el-GR"/>
        </w:rPr>
        <w:t>Καββάδα</w:t>
      </w:r>
      <w:proofErr w:type="spellEnd"/>
      <w:r>
        <w:rPr>
          <w:rFonts w:ascii="Arial" w:hAnsi="Arial" w:cs="Arial"/>
          <w:color w:val="0070C0"/>
          <w:lang w:val="el-GR"/>
        </w:rPr>
        <w:t xml:space="preserve"> : </w:t>
      </w:r>
      <w:hyperlink r:id="rId7" w:history="1">
        <w:r w:rsidR="0007666B" w:rsidRPr="00C542CE">
          <w:rPr>
            <w:rStyle w:val="-"/>
            <w:rFonts w:ascii="Arial" w:hAnsi="Arial" w:cs="Arial"/>
            <w:lang w:val="en-US"/>
          </w:rPr>
          <w:t>kiki</w:t>
        </w:r>
        <w:r w:rsidR="0007666B" w:rsidRPr="00C542CE">
          <w:rPr>
            <w:rStyle w:val="-"/>
            <w:rFonts w:ascii="Arial" w:hAnsi="Arial" w:cs="Arial"/>
            <w:lang w:val="el-GR"/>
          </w:rPr>
          <w:t>_</w:t>
        </w:r>
        <w:r w:rsidR="0007666B" w:rsidRPr="00C542CE">
          <w:rPr>
            <w:rStyle w:val="-"/>
            <w:rFonts w:ascii="Arial" w:hAnsi="Arial" w:cs="Arial"/>
            <w:lang w:val="en-US"/>
          </w:rPr>
          <w:t>kavada</w:t>
        </w:r>
        <w:r w:rsidR="0007666B" w:rsidRPr="00C542CE">
          <w:rPr>
            <w:rStyle w:val="-"/>
            <w:rFonts w:ascii="Arial" w:hAnsi="Arial" w:cs="Arial"/>
            <w:lang w:val="el-GR"/>
          </w:rPr>
          <w:t>@</w:t>
        </w:r>
        <w:r w:rsidR="0007666B" w:rsidRPr="00C542CE">
          <w:rPr>
            <w:rStyle w:val="-"/>
            <w:rFonts w:ascii="Arial" w:hAnsi="Arial" w:cs="Arial"/>
            <w:lang w:val="en-US"/>
          </w:rPr>
          <w:t>hotmail</w:t>
        </w:r>
        <w:r w:rsidR="0007666B" w:rsidRPr="00C542CE">
          <w:rPr>
            <w:rStyle w:val="-"/>
            <w:rFonts w:ascii="Arial" w:hAnsi="Arial" w:cs="Arial"/>
            <w:lang w:val="el-GR"/>
          </w:rPr>
          <w:t>.</w:t>
        </w:r>
        <w:r w:rsidR="0007666B" w:rsidRPr="00C542CE">
          <w:rPr>
            <w:rStyle w:val="-"/>
            <w:rFonts w:ascii="Arial" w:hAnsi="Arial" w:cs="Arial"/>
            <w:lang w:val="en-US"/>
          </w:rPr>
          <w:t>com</w:t>
        </w:r>
      </w:hyperlink>
    </w:p>
    <w:p w:rsidR="0053371E" w:rsidRDefault="0053371E" w:rsidP="0053371E">
      <w:pPr>
        <w:rPr>
          <w:lang w:val="el-GR"/>
        </w:rPr>
      </w:pPr>
    </w:p>
    <w:p w:rsidR="0053371E" w:rsidRDefault="0053371E" w:rsidP="0053371E">
      <w:pPr>
        <w:pStyle w:val="a3"/>
        <w:rPr>
          <w:rFonts w:ascii="Times New Roman" w:eastAsia="Times New Roman" w:hAnsi="Times New Roman" w:cs="Times New Roman"/>
          <w:sz w:val="24"/>
          <w:szCs w:val="24"/>
        </w:rPr>
      </w:pPr>
    </w:p>
    <w:p w:rsidR="0053371E" w:rsidRDefault="0053371E" w:rsidP="0053371E">
      <w:pPr>
        <w:rPr>
          <w:rFonts w:ascii="Arial" w:eastAsiaTheme="minorHAnsi" w:hAnsi="Arial" w:cs="Arial"/>
          <w:lang w:val="el-GR"/>
        </w:rPr>
      </w:pPr>
      <w:r>
        <w:rPr>
          <w:rFonts w:ascii="Arial" w:eastAsiaTheme="minorHAnsi" w:hAnsi="Arial" w:cs="Arial"/>
          <w:lang w:val="el-GR"/>
        </w:rPr>
        <w:t xml:space="preserve">Αυτή την εβδομάδα θα ασχοληθούμε με την </w:t>
      </w:r>
      <w:r>
        <w:rPr>
          <w:rFonts w:ascii="Arial" w:eastAsiaTheme="minorHAnsi" w:hAnsi="Arial" w:cs="Arial"/>
          <w:lang w:val="en-US"/>
        </w:rPr>
        <w:t>Unit</w:t>
      </w:r>
      <w:r w:rsidR="00B935F8">
        <w:rPr>
          <w:rFonts w:ascii="Arial" w:eastAsiaTheme="minorHAnsi" w:hAnsi="Arial" w:cs="Arial"/>
          <w:lang w:val="el-GR"/>
        </w:rPr>
        <w:t xml:space="preserve"> 4</w:t>
      </w:r>
      <w:r>
        <w:rPr>
          <w:rFonts w:ascii="Arial" w:eastAsiaTheme="minorHAnsi" w:hAnsi="Arial" w:cs="Arial"/>
          <w:lang w:val="el-GR"/>
        </w:rPr>
        <w:t xml:space="preserve">. </w:t>
      </w:r>
    </w:p>
    <w:p w:rsidR="0053371E" w:rsidRDefault="0053371E" w:rsidP="0053371E">
      <w:pPr>
        <w:pStyle w:val="a3"/>
        <w:rPr>
          <w:rFonts w:ascii="Arial" w:hAnsi="Arial" w:cs="Arial"/>
          <w:sz w:val="24"/>
          <w:szCs w:val="24"/>
        </w:rPr>
      </w:pPr>
      <w:r>
        <w:rPr>
          <w:rFonts w:ascii="Arial" w:eastAsia="Times New Roman" w:hAnsi="Arial" w:cs="Arial"/>
          <w:sz w:val="24"/>
          <w:szCs w:val="24"/>
        </w:rPr>
        <w:t xml:space="preserve">Μπορείτε να μπείτε πάλι </w:t>
      </w:r>
      <w:r>
        <w:rPr>
          <w:rFonts w:ascii="Arial" w:hAnsi="Arial" w:cs="Arial"/>
          <w:sz w:val="24"/>
          <w:szCs w:val="24"/>
        </w:rPr>
        <w:t xml:space="preserve">στα </w:t>
      </w:r>
      <w:proofErr w:type="spellStart"/>
      <w:r>
        <w:rPr>
          <w:rFonts w:ascii="Arial" w:hAnsi="Arial" w:cs="Arial"/>
          <w:sz w:val="24"/>
          <w:szCs w:val="24"/>
        </w:rPr>
        <w:t>Διαδραστικά</w:t>
      </w:r>
      <w:proofErr w:type="spellEnd"/>
      <w:r>
        <w:rPr>
          <w:rFonts w:ascii="Arial" w:hAnsi="Arial" w:cs="Arial"/>
          <w:sz w:val="24"/>
          <w:szCs w:val="24"/>
        </w:rPr>
        <w:t xml:space="preserve"> σχολικά βιβλία: </w:t>
      </w:r>
    </w:p>
    <w:p w:rsidR="0053371E" w:rsidRDefault="0053371E" w:rsidP="0053371E">
      <w:pPr>
        <w:pStyle w:val="a3"/>
        <w:rPr>
          <w:rFonts w:ascii="Arial" w:hAnsi="Arial" w:cs="Arial"/>
          <w:sz w:val="24"/>
          <w:szCs w:val="24"/>
        </w:rPr>
      </w:pPr>
      <w:proofErr w:type="spellStart"/>
      <w:r>
        <w:rPr>
          <w:rFonts w:ascii="Arial" w:hAnsi="Arial" w:cs="Arial"/>
          <w:sz w:val="24"/>
          <w:szCs w:val="24"/>
          <w:lang w:val="en-US"/>
        </w:rPr>
        <w:t>ebooks</w:t>
      </w:r>
      <w:proofErr w:type="spellEnd"/>
      <w:r>
        <w:rPr>
          <w:rFonts w:ascii="Arial" w:hAnsi="Arial" w:cs="Arial"/>
          <w:sz w:val="24"/>
          <w:szCs w:val="24"/>
        </w:rPr>
        <w:t>.</w:t>
      </w:r>
      <w:proofErr w:type="spellStart"/>
      <w:r>
        <w:rPr>
          <w:rFonts w:ascii="Arial" w:hAnsi="Arial" w:cs="Arial"/>
          <w:sz w:val="24"/>
          <w:szCs w:val="24"/>
          <w:lang w:val="en-US"/>
        </w:rPr>
        <w:t>edu</w:t>
      </w:r>
      <w:proofErr w:type="spellEnd"/>
      <w:r>
        <w:rPr>
          <w:rFonts w:ascii="Arial" w:hAnsi="Arial" w:cs="Arial"/>
          <w:sz w:val="24"/>
          <w:szCs w:val="24"/>
        </w:rPr>
        <w:t>.</w:t>
      </w:r>
      <w:r>
        <w:rPr>
          <w:rFonts w:ascii="Arial" w:hAnsi="Arial" w:cs="Arial"/>
          <w:sz w:val="24"/>
          <w:szCs w:val="24"/>
          <w:lang w:val="en-US"/>
        </w:rPr>
        <w:t>gr</w:t>
      </w:r>
      <w:r>
        <w:rPr>
          <w:rFonts w:ascii="Arial" w:hAnsi="Arial" w:cs="Arial"/>
          <w:sz w:val="24"/>
          <w:szCs w:val="24"/>
        </w:rPr>
        <w:t xml:space="preserve"> → Υλικό ανά τάξη → </w:t>
      </w:r>
      <w:r>
        <w:rPr>
          <w:rFonts w:ascii="Arial" w:hAnsi="Arial" w:cs="Arial"/>
          <w:sz w:val="24"/>
          <w:szCs w:val="24"/>
          <w:lang w:val="en-US"/>
        </w:rPr>
        <w:t>E</w:t>
      </w:r>
      <w:r>
        <w:rPr>
          <w:rFonts w:ascii="Arial" w:hAnsi="Arial" w:cs="Arial"/>
          <w:sz w:val="24"/>
          <w:szCs w:val="24"/>
        </w:rPr>
        <w:t xml:space="preserve">’ δημοτικού → </w:t>
      </w:r>
      <w:proofErr w:type="spellStart"/>
      <w:r>
        <w:rPr>
          <w:rFonts w:ascii="Arial" w:hAnsi="Arial" w:cs="Arial"/>
          <w:sz w:val="24"/>
          <w:szCs w:val="24"/>
        </w:rPr>
        <w:t>διαδραστικά</w:t>
      </w:r>
      <w:proofErr w:type="spellEnd"/>
      <w:r>
        <w:rPr>
          <w:rFonts w:ascii="Arial" w:hAnsi="Arial" w:cs="Arial"/>
          <w:sz w:val="24"/>
          <w:szCs w:val="24"/>
        </w:rPr>
        <w:t xml:space="preserve"> βιβλία εμπλουτισμένα → Αγγλικά (</w:t>
      </w:r>
      <w:r>
        <w:rPr>
          <w:rFonts w:ascii="Arial" w:hAnsi="Arial" w:cs="Arial"/>
          <w:sz w:val="24"/>
          <w:szCs w:val="24"/>
          <w:lang w:val="en-US"/>
        </w:rPr>
        <w:t>E</w:t>
      </w:r>
      <w:r>
        <w:rPr>
          <w:rFonts w:ascii="Arial" w:hAnsi="Arial" w:cs="Arial"/>
          <w:sz w:val="24"/>
          <w:szCs w:val="24"/>
        </w:rPr>
        <w:t xml:space="preserve">΄ Δημοτικού) – Βιβλίο μαθητή (Εμπλουτισμένο </w:t>
      </w:r>
      <w:r>
        <w:rPr>
          <w:rFonts w:ascii="Arial" w:hAnsi="Arial" w:cs="Arial"/>
          <w:sz w:val="24"/>
          <w:szCs w:val="24"/>
          <w:lang w:val="en-US"/>
        </w:rPr>
        <w:t>html</w:t>
      </w:r>
      <w:r>
        <w:rPr>
          <w:rFonts w:ascii="Arial" w:hAnsi="Arial" w:cs="Arial"/>
          <w:sz w:val="24"/>
          <w:szCs w:val="24"/>
        </w:rPr>
        <w:t xml:space="preserve">) → (πάνω δεξιά) </w:t>
      </w:r>
      <w:r>
        <w:rPr>
          <w:rFonts w:ascii="Arial" w:hAnsi="Arial" w:cs="Arial"/>
          <w:sz w:val="24"/>
          <w:szCs w:val="24"/>
          <w:lang w:val="en-US"/>
        </w:rPr>
        <w:t>Unit</w:t>
      </w:r>
      <w:r w:rsidRPr="0053371E">
        <w:rPr>
          <w:rFonts w:ascii="Arial" w:hAnsi="Arial" w:cs="Arial"/>
          <w:sz w:val="24"/>
          <w:szCs w:val="24"/>
        </w:rPr>
        <w:t xml:space="preserve"> </w:t>
      </w:r>
      <w:r w:rsidR="00B935F8">
        <w:rPr>
          <w:rFonts w:ascii="Arial" w:hAnsi="Arial" w:cs="Arial"/>
          <w:sz w:val="24"/>
          <w:szCs w:val="24"/>
        </w:rPr>
        <w:t>4</w:t>
      </w:r>
      <w:r w:rsidR="0007666B">
        <w:rPr>
          <w:rFonts w:ascii="Arial" w:hAnsi="Arial" w:cs="Arial"/>
          <w:sz w:val="24"/>
          <w:szCs w:val="24"/>
        </w:rPr>
        <w:t xml:space="preserve"> </w:t>
      </w:r>
      <w:r>
        <w:rPr>
          <w:rFonts w:ascii="Arial" w:hAnsi="Arial" w:cs="Arial"/>
          <w:sz w:val="24"/>
          <w:szCs w:val="24"/>
        </w:rPr>
        <w:t xml:space="preserve">(ανοίγετε την κάθε ενότητα πατώντας πάνω σε κάθε </w:t>
      </w:r>
      <w:r>
        <w:rPr>
          <w:rFonts w:ascii="Arial" w:hAnsi="Arial" w:cs="Arial"/>
          <w:sz w:val="24"/>
          <w:szCs w:val="24"/>
          <w:lang w:val="en-US"/>
        </w:rPr>
        <w:t>lesson</w:t>
      </w:r>
      <w:r>
        <w:rPr>
          <w:rFonts w:ascii="Arial" w:hAnsi="Arial" w:cs="Arial"/>
          <w:sz w:val="24"/>
          <w:szCs w:val="24"/>
        </w:rPr>
        <w:t xml:space="preserve">) </w:t>
      </w:r>
      <w:r>
        <w:rPr>
          <w:rFonts w:ascii="Arial" w:hAnsi="Arial" w:cs="Arial"/>
          <w:sz w:val="24"/>
          <w:szCs w:val="24"/>
          <w:lang w:val="en-US"/>
        </w:rPr>
        <w:t>Lesson</w:t>
      </w:r>
      <w:r>
        <w:rPr>
          <w:rFonts w:ascii="Arial" w:hAnsi="Arial" w:cs="Arial"/>
          <w:sz w:val="24"/>
          <w:szCs w:val="24"/>
        </w:rPr>
        <w:t xml:space="preserve"> 1: </w:t>
      </w:r>
      <w:r w:rsidR="00B935F8">
        <w:rPr>
          <w:rFonts w:ascii="Arial" w:hAnsi="Arial" w:cs="Arial"/>
          <w:sz w:val="24"/>
          <w:szCs w:val="24"/>
          <w:lang w:val="en-US"/>
        </w:rPr>
        <w:t>Getting</w:t>
      </w:r>
      <w:r w:rsidR="00B935F8" w:rsidRPr="00B935F8">
        <w:rPr>
          <w:rFonts w:ascii="Arial" w:hAnsi="Arial" w:cs="Arial"/>
          <w:sz w:val="24"/>
          <w:szCs w:val="24"/>
        </w:rPr>
        <w:t xml:space="preserve"> </w:t>
      </w:r>
      <w:r w:rsidR="00B935F8">
        <w:rPr>
          <w:rFonts w:ascii="Arial" w:hAnsi="Arial" w:cs="Arial"/>
          <w:sz w:val="24"/>
          <w:szCs w:val="24"/>
          <w:lang w:val="en-US"/>
        </w:rPr>
        <w:t>ready</w:t>
      </w:r>
      <w:r w:rsidR="00B935F8" w:rsidRPr="00B935F8">
        <w:rPr>
          <w:rFonts w:ascii="Arial" w:hAnsi="Arial" w:cs="Arial"/>
          <w:sz w:val="24"/>
          <w:szCs w:val="24"/>
        </w:rPr>
        <w:t xml:space="preserve"> </w:t>
      </w:r>
      <w:r w:rsidR="00B935F8">
        <w:rPr>
          <w:rFonts w:ascii="Arial" w:hAnsi="Arial" w:cs="Arial"/>
          <w:sz w:val="24"/>
          <w:szCs w:val="24"/>
          <w:lang w:val="en-US"/>
        </w:rPr>
        <w:t>for</w:t>
      </w:r>
      <w:r w:rsidR="00B935F8" w:rsidRPr="00B935F8">
        <w:rPr>
          <w:rFonts w:ascii="Arial" w:hAnsi="Arial" w:cs="Arial"/>
          <w:sz w:val="24"/>
          <w:szCs w:val="24"/>
        </w:rPr>
        <w:t xml:space="preserve"> </w:t>
      </w:r>
      <w:r w:rsidR="00B935F8">
        <w:rPr>
          <w:rFonts w:ascii="Arial" w:hAnsi="Arial" w:cs="Arial"/>
          <w:sz w:val="24"/>
          <w:szCs w:val="24"/>
          <w:lang w:val="en-US"/>
        </w:rPr>
        <w:t>Christmas</w:t>
      </w:r>
      <w:r>
        <w:rPr>
          <w:rFonts w:ascii="Arial" w:hAnsi="Arial" w:cs="Arial"/>
          <w:sz w:val="24"/>
          <w:szCs w:val="24"/>
        </w:rPr>
        <w:t xml:space="preserve"> / </w:t>
      </w:r>
      <w:r>
        <w:rPr>
          <w:rFonts w:ascii="Arial" w:hAnsi="Arial" w:cs="Arial"/>
          <w:sz w:val="24"/>
          <w:szCs w:val="24"/>
          <w:lang w:val="en-US"/>
        </w:rPr>
        <w:t>Lesson</w:t>
      </w:r>
      <w:r>
        <w:rPr>
          <w:rFonts w:ascii="Arial" w:hAnsi="Arial" w:cs="Arial"/>
          <w:sz w:val="24"/>
          <w:szCs w:val="24"/>
        </w:rPr>
        <w:t xml:space="preserve"> </w:t>
      </w:r>
      <w:proofErr w:type="gramStart"/>
      <w:r>
        <w:rPr>
          <w:rFonts w:ascii="Arial" w:hAnsi="Arial" w:cs="Arial"/>
          <w:sz w:val="24"/>
          <w:szCs w:val="24"/>
        </w:rPr>
        <w:t>2 :</w:t>
      </w:r>
      <w:proofErr w:type="gramEnd"/>
      <w:r>
        <w:rPr>
          <w:rFonts w:ascii="Arial" w:hAnsi="Arial" w:cs="Arial"/>
          <w:sz w:val="24"/>
          <w:szCs w:val="24"/>
        </w:rPr>
        <w:t xml:space="preserve"> </w:t>
      </w:r>
      <w:r w:rsidR="00B935F8">
        <w:rPr>
          <w:rFonts w:ascii="Arial" w:hAnsi="Arial" w:cs="Arial"/>
          <w:sz w:val="24"/>
          <w:szCs w:val="24"/>
          <w:lang w:val="en-US"/>
        </w:rPr>
        <w:t>Costas</w:t>
      </w:r>
      <w:r w:rsidR="00B935F8" w:rsidRPr="00B935F8">
        <w:rPr>
          <w:rFonts w:ascii="Arial" w:hAnsi="Arial" w:cs="Arial"/>
          <w:sz w:val="24"/>
          <w:szCs w:val="24"/>
        </w:rPr>
        <w:t xml:space="preserve"> </w:t>
      </w:r>
      <w:r w:rsidR="00B935F8">
        <w:rPr>
          <w:rFonts w:ascii="Arial" w:hAnsi="Arial" w:cs="Arial"/>
          <w:sz w:val="24"/>
          <w:szCs w:val="24"/>
          <w:lang w:val="en-US"/>
        </w:rPr>
        <w:t>is</w:t>
      </w:r>
      <w:r w:rsidR="00B935F8" w:rsidRPr="00B935F8">
        <w:rPr>
          <w:rFonts w:ascii="Arial" w:hAnsi="Arial" w:cs="Arial"/>
          <w:sz w:val="24"/>
          <w:szCs w:val="24"/>
        </w:rPr>
        <w:t xml:space="preserve"> </w:t>
      </w:r>
      <w:r w:rsidR="00B935F8">
        <w:rPr>
          <w:rFonts w:ascii="Arial" w:hAnsi="Arial" w:cs="Arial"/>
          <w:sz w:val="24"/>
          <w:szCs w:val="24"/>
          <w:lang w:val="en-US"/>
        </w:rPr>
        <w:t>in</w:t>
      </w:r>
      <w:r w:rsidR="00B935F8" w:rsidRPr="00B935F8">
        <w:rPr>
          <w:rFonts w:ascii="Arial" w:hAnsi="Arial" w:cs="Arial"/>
          <w:sz w:val="24"/>
          <w:szCs w:val="24"/>
        </w:rPr>
        <w:t xml:space="preserve"> </w:t>
      </w:r>
      <w:r w:rsidR="00B935F8">
        <w:rPr>
          <w:rFonts w:ascii="Arial" w:hAnsi="Arial" w:cs="Arial"/>
          <w:sz w:val="24"/>
          <w:szCs w:val="24"/>
          <w:lang w:val="en-US"/>
        </w:rPr>
        <w:t>New</w:t>
      </w:r>
      <w:r w:rsidR="00B935F8" w:rsidRPr="00B935F8">
        <w:rPr>
          <w:rFonts w:ascii="Arial" w:hAnsi="Arial" w:cs="Arial"/>
          <w:sz w:val="24"/>
          <w:szCs w:val="24"/>
        </w:rPr>
        <w:t xml:space="preserve"> </w:t>
      </w:r>
      <w:r w:rsidR="00B935F8">
        <w:rPr>
          <w:rFonts w:ascii="Arial" w:hAnsi="Arial" w:cs="Arial"/>
          <w:sz w:val="24"/>
          <w:szCs w:val="24"/>
          <w:lang w:val="en-US"/>
        </w:rPr>
        <w:t>York</w:t>
      </w:r>
      <w:r w:rsidR="00B935F8" w:rsidRPr="00B935F8">
        <w:rPr>
          <w:rFonts w:ascii="Arial" w:hAnsi="Arial" w:cs="Arial"/>
          <w:sz w:val="24"/>
          <w:szCs w:val="24"/>
        </w:rPr>
        <w:t xml:space="preserve"> </w:t>
      </w:r>
      <w:r w:rsidR="00B935F8">
        <w:rPr>
          <w:rFonts w:ascii="Arial" w:hAnsi="Arial" w:cs="Arial"/>
          <w:sz w:val="24"/>
          <w:szCs w:val="24"/>
          <w:lang w:val="en-US"/>
        </w:rPr>
        <w:t>for</w:t>
      </w:r>
      <w:r w:rsidR="00B935F8" w:rsidRPr="00B935F8">
        <w:rPr>
          <w:rFonts w:ascii="Arial" w:hAnsi="Arial" w:cs="Arial"/>
          <w:sz w:val="24"/>
          <w:szCs w:val="24"/>
        </w:rPr>
        <w:t xml:space="preserve"> </w:t>
      </w:r>
      <w:r w:rsidR="00B935F8">
        <w:rPr>
          <w:rFonts w:ascii="Arial" w:hAnsi="Arial" w:cs="Arial"/>
          <w:sz w:val="24"/>
          <w:szCs w:val="24"/>
          <w:lang w:val="en-US"/>
        </w:rPr>
        <w:t>Christmas</w:t>
      </w:r>
      <w:r w:rsidR="00B935F8" w:rsidRPr="00B935F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lang w:val="en-US"/>
        </w:rPr>
        <w:t>Lesson</w:t>
      </w:r>
      <w:r>
        <w:rPr>
          <w:rFonts w:ascii="Arial" w:hAnsi="Arial" w:cs="Arial"/>
          <w:sz w:val="24"/>
          <w:szCs w:val="24"/>
        </w:rPr>
        <w:t xml:space="preserve"> 3 : </w:t>
      </w:r>
      <w:r w:rsidR="00B935F8">
        <w:rPr>
          <w:rFonts w:ascii="Arial" w:hAnsi="Arial" w:cs="Arial"/>
          <w:sz w:val="24"/>
          <w:szCs w:val="24"/>
          <w:lang w:val="en-US"/>
        </w:rPr>
        <w:t>A</w:t>
      </w:r>
      <w:r w:rsidR="00B935F8" w:rsidRPr="00B935F8">
        <w:rPr>
          <w:rFonts w:ascii="Arial" w:hAnsi="Arial" w:cs="Arial"/>
          <w:sz w:val="24"/>
          <w:szCs w:val="24"/>
        </w:rPr>
        <w:t xml:space="preserve"> </w:t>
      </w:r>
      <w:r w:rsidR="00B935F8">
        <w:rPr>
          <w:rFonts w:ascii="Arial" w:hAnsi="Arial" w:cs="Arial"/>
          <w:sz w:val="24"/>
          <w:szCs w:val="24"/>
          <w:lang w:val="en-US"/>
        </w:rPr>
        <w:t>Christmas</w:t>
      </w:r>
      <w:r w:rsidR="00B935F8" w:rsidRPr="00B935F8">
        <w:rPr>
          <w:rFonts w:ascii="Arial" w:hAnsi="Arial" w:cs="Arial"/>
          <w:sz w:val="24"/>
          <w:szCs w:val="24"/>
        </w:rPr>
        <w:t xml:space="preserve"> </w:t>
      </w:r>
      <w:r w:rsidR="00B935F8">
        <w:rPr>
          <w:rFonts w:ascii="Arial" w:hAnsi="Arial" w:cs="Arial"/>
          <w:sz w:val="24"/>
          <w:szCs w:val="24"/>
          <w:lang w:val="en-US"/>
        </w:rPr>
        <w:t>song</w:t>
      </w:r>
      <w:r>
        <w:rPr>
          <w:rFonts w:ascii="Arial" w:hAnsi="Arial" w:cs="Arial"/>
          <w:sz w:val="24"/>
          <w:szCs w:val="24"/>
        </w:rPr>
        <w:t>.</w:t>
      </w:r>
    </w:p>
    <w:p w:rsidR="0053371E" w:rsidRDefault="0053371E" w:rsidP="0053371E">
      <w:pPr>
        <w:pStyle w:val="a3"/>
        <w:rPr>
          <w:rFonts w:ascii="Arial" w:hAnsi="Arial" w:cs="Arial"/>
          <w:sz w:val="24"/>
          <w:szCs w:val="24"/>
        </w:rPr>
      </w:pPr>
    </w:p>
    <w:p w:rsidR="0053371E" w:rsidRDefault="0053371E" w:rsidP="0053371E">
      <w:pPr>
        <w:pStyle w:val="a3"/>
        <w:rPr>
          <w:rFonts w:ascii="Arial" w:hAnsi="Arial" w:cs="Arial"/>
          <w:sz w:val="24"/>
          <w:szCs w:val="24"/>
        </w:rPr>
      </w:pPr>
      <w:r>
        <w:rPr>
          <w:rFonts w:ascii="Arial" w:hAnsi="Arial" w:cs="Arial"/>
          <w:sz w:val="24"/>
          <w:szCs w:val="24"/>
        </w:rPr>
        <w:t xml:space="preserve">Αυτά είναι τα </w:t>
      </w:r>
      <w:r>
        <w:rPr>
          <w:rFonts w:ascii="Arial" w:hAnsi="Arial" w:cs="Arial"/>
          <w:sz w:val="24"/>
          <w:szCs w:val="24"/>
          <w:lang w:val="en-US"/>
        </w:rPr>
        <w:t>links</w:t>
      </w:r>
      <w:r w:rsidRPr="0053371E">
        <w:rPr>
          <w:rFonts w:ascii="Arial" w:hAnsi="Arial" w:cs="Arial"/>
          <w:sz w:val="24"/>
          <w:szCs w:val="24"/>
        </w:rPr>
        <w:t xml:space="preserve"> </w:t>
      </w:r>
      <w:r>
        <w:rPr>
          <w:rFonts w:ascii="Arial" w:hAnsi="Arial" w:cs="Arial"/>
          <w:sz w:val="24"/>
          <w:szCs w:val="24"/>
        </w:rPr>
        <w:t xml:space="preserve">που θα σας πάνε κατευθείαν στις αντίστοιχες σελίδες (με </w:t>
      </w:r>
      <w:r>
        <w:rPr>
          <w:rFonts w:ascii="Arial" w:hAnsi="Arial" w:cs="Arial"/>
          <w:sz w:val="24"/>
          <w:szCs w:val="24"/>
          <w:lang w:val="en-US"/>
        </w:rPr>
        <w:t>control</w:t>
      </w:r>
      <w:r>
        <w:rPr>
          <w:rFonts w:ascii="Arial" w:hAnsi="Arial" w:cs="Arial"/>
          <w:sz w:val="24"/>
          <w:szCs w:val="24"/>
        </w:rPr>
        <w:t xml:space="preserve"> + κλικ πάνω στον σύνδεσμο).</w:t>
      </w:r>
    </w:p>
    <w:p w:rsidR="005D6E75" w:rsidRPr="009F1892" w:rsidRDefault="005857F2" w:rsidP="0053371E">
      <w:pPr>
        <w:pStyle w:val="a3"/>
        <w:rPr>
          <w:rFonts w:ascii="Times New Roman" w:eastAsia="Times New Roman" w:hAnsi="Times New Roman" w:cs="Times New Roman"/>
          <w:sz w:val="24"/>
          <w:szCs w:val="24"/>
        </w:rPr>
      </w:pPr>
      <w:hyperlink r:id="rId8" w:history="1">
        <w:r w:rsidR="00B935F8" w:rsidRPr="00B935F8">
          <w:rPr>
            <w:rFonts w:ascii="Times New Roman" w:eastAsia="Times New Roman" w:hAnsi="Times New Roman" w:cs="Times New Roman"/>
            <w:color w:val="0000FF"/>
            <w:sz w:val="24"/>
            <w:szCs w:val="24"/>
            <w:u w:val="single"/>
            <w:lang w:val="en-GB"/>
          </w:rPr>
          <w:t>http</w:t>
        </w:r>
        <w:r w:rsidR="00B935F8" w:rsidRPr="00B935F8">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ebooks</w:t>
        </w:r>
        <w:proofErr w:type="spellEnd"/>
        <w:r w:rsidR="00B935F8" w:rsidRPr="00B935F8">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edu</w:t>
        </w:r>
        <w:proofErr w:type="spellEnd"/>
        <w:r w:rsidR="00B935F8" w:rsidRPr="00B935F8">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gr</w:t>
        </w:r>
        <w:r w:rsidR="00B935F8" w:rsidRPr="00B935F8">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modules</w:t>
        </w:r>
        <w:r w:rsidR="00B935F8" w:rsidRPr="00B935F8">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ebook</w:t>
        </w:r>
        <w:proofErr w:type="spellEnd"/>
        <w:r w:rsidR="00B935F8" w:rsidRPr="00B935F8">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show</w:t>
        </w:r>
        <w:r w:rsidR="00B935F8" w:rsidRPr="00B935F8">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php</w:t>
        </w:r>
        <w:proofErr w:type="spellEnd"/>
        <w:r w:rsidR="00B935F8" w:rsidRPr="00B935F8">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DSDIM</w:t>
        </w:r>
        <w:r w:rsidR="00B935F8" w:rsidRPr="00B935F8">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E</w:t>
        </w:r>
        <w:r w:rsidR="00B935F8" w:rsidRPr="00B935F8">
          <w:rPr>
            <w:rFonts w:ascii="Times New Roman" w:eastAsia="Times New Roman" w:hAnsi="Times New Roman" w:cs="Times New Roman"/>
            <w:color w:val="0000FF"/>
            <w:sz w:val="24"/>
            <w:szCs w:val="24"/>
            <w:u w:val="single"/>
          </w:rPr>
          <w:t>103/440/2920,11558/</w:t>
        </w:r>
      </w:hyperlink>
    </w:p>
    <w:p w:rsidR="00B935F8" w:rsidRPr="009F1892" w:rsidRDefault="005857F2" w:rsidP="0053371E">
      <w:pPr>
        <w:pStyle w:val="a3"/>
        <w:rPr>
          <w:rFonts w:ascii="Times New Roman" w:eastAsia="Times New Roman" w:hAnsi="Times New Roman" w:cs="Times New Roman"/>
          <w:sz w:val="24"/>
          <w:szCs w:val="24"/>
        </w:rPr>
      </w:pPr>
      <w:hyperlink r:id="rId9" w:history="1">
        <w:r w:rsidR="00B935F8" w:rsidRPr="00B935F8">
          <w:rPr>
            <w:rFonts w:ascii="Times New Roman" w:eastAsia="Times New Roman" w:hAnsi="Times New Roman" w:cs="Times New Roman"/>
            <w:color w:val="0000FF"/>
            <w:sz w:val="24"/>
            <w:szCs w:val="24"/>
            <w:u w:val="single"/>
            <w:lang w:val="en-GB"/>
          </w:rPr>
          <w:t>http</w:t>
        </w:r>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ebooks</w:t>
        </w:r>
        <w:proofErr w:type="spellEnd"/>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edu</w:t>
        </w:r>
        <w:proofErr w:type="spellEnd"/>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gr</w:t>
        </w:r>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modules</w:t>
        </w:r>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ebook</w:t>
        </w:r>
        <w:proofErr w:type="spellEnd"/>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show</w:t>
        </w:r>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php</w:t>
        </w:r>
        <w:proofErr w:type="spellEnd"/>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DSDIM</w:t>
        </w:r>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E</w:t>
        </w:r>
        <w:r w:rsidR="00B935F8" w:rsidRPr="009F1892">
          <w:rPr>
            <w:rFonts w:ascii="Times New Roman" w:eastAsia="Times New Roman" w:hAnsi="Times New Roman" w:cs="Times New Roman"/>
            <w:color w:val="0000FF"/>
            <w:sz w:val="24"/>
            <w:szCs w:val="24"/>
            <w:u w:val="single"/>
          </w:rPr>
          <w:t>103/440/2920,11559/</w:t>
        </w:r>
      </w:hyperlink>
    </w:p>
    <w:p w:rsidR="00B935F8" w:rsidRPr="009F1892" w:rsidRDefault="005857F2" w:rsidP="0053371E">
      <w:pPr>
        <w:pStyle w:val="a3"/>
        <w:rPr>
          <w:rFonts w:ascii="Times New Roman" w:eastAsia="Times New Roman" w:hAnsi="Times New Roman" w:cs="Times New Roman"/>
          <w:sz w:val="24"/>
          <w:szCs w:val="24"/>
        </w:rPr>
      </w:pPr>
      <w:hyperlink r:id="rId10" w:history="1">
        <w:r w:rsidR="00B935F8" w:rsidRPr="00B935F8">
          <w:rPr>
            <w:rFonts w:ascii="Times New Roman" w:eastAsia="Times New Roman" w:hAnsi="Times New Roman" w:cs="Times New Roman"/>
            <w:color w:val="0000FF"/>
            <w:sz w:val="24"/>
            <w:szCs w:val="24"/>
            <w:u w:val="single"/>
            <w:lang w:val="en-GB"/>
          </w:rPr>
          <w:t>http</w:t>
        </w:r>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ebooks</w:t>
        </w:r>
        <w:proofErr w:type="spellEnd"/>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edu</w:t>
        </w:r>
        <w:proofErr w:type="spellEnd"/>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gr</w:t>
        </w:r>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modules</w:t>
        </w:r>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ebook</w:t>
        </w:r>
        <w:proofErr w:type="spellEnd"/>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show</w:t>
        </w:r>
        <w:r w:rsidR="00B935F8" w:rsidRPr="009F1892">
          <w:rPr>
            <w:rFonts w:ascii="Times New Roman" w:eastAsia="Times New Roman" w:hAnsi="Times New Roman" w:cs="Times New Roman"/>
            <w:color w:val="0000FF"/>
            <w:sz w:val="24"/>
            <w:szCs w:val="24"/>
            <w:u w:val="single"/>
          </w:rPr>
          <w:t>.</w:t>
        </w:r>
        <w:proofErr w:type="spellStart"/>
        <w:r w:rsidR="00B935F8" w:rsidRPr="00B935F8">
          <w:rPr>
            <w:rFonts w:ascii="Times New Roman" w:eastAsia="Times New Roman" w:hAnsi="Times New Roman" w:cs="Times New Roman"/>
            <w:color w:val="0000FF"/>
            <w:sz w:val="24"/>
            <w:szCs w:val="24"/>
            <w:u w:val="single"/>
            <w:lang w:val="en-GB"/>
          </w:rPr>
          <w:t>php</w:t>
        </w:r>
        <w:proofErr w:type="spellEnd"/>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DSDIM</w:t>
        </w:r>
        <w:r w:rsidR="00B935F8" w:rsidRPr="009F1892">
          <w:rPr>
            <w:rFonts w:ascii="Times New Roman" w:eastAsia="Times New Roman" w:hAnsi="Times New Roman" w:cs="Times New Roman"/>
            <w:color w:val="0000FF"/>
            <w:sz w:val="24"/>
            <w:szCs w:val="24"/>
            <w:u w:val="single"/>
          </w:rPr>
          <w:t>-</w:t>
        </w:r>
        <w:r w:rsidR="00B935F8" w:rsidRPr="00B935F8">
          <w:rPr>
            <w:rFonts w:ascii="Times New Roman" w:eastAsia="Times New Roman" w:hAnsi="Times New Roman" w:cs="Times New Roman"/>
            <w:color w:val="0000FF"/>
            <w:sz w:val="24"/>
            <w:szCs w:val="24"/>
            <w:u w:val="single"/>
            <w:lang w:val="en-GB"/>
          </w:rPr>
          <w:t>E</w:t>
        </w:r>
        <w:r w:rsidR="00B935F8" w:rsidRPr="009F1892">
          <w:rPr>
            <w:rFonts w:ascii="Times New Roman" w:eastAsia="Times New Roman" w:hAnsi="Times New Roman" w:cs="Times New Roman"/>
            <w:color w:val="0000FF"/>
            <w:sz w:val="24"/>
            <w:szCs w:val="24"/>
            <w:u w:val="single"/>
          </w:rPr>
          <w:t>103/440/2920,11560/</w:t>
        </w:r>
      </w:hyperlink>
    </w:p>
    <w:p w:rsidR="00B935F8" w:rsidRPr="009F1892" w:rsidRDefault="00B935F8" w:rsidP="0053371E">
      <w:pPr>
        <w:pStyle w:val="a3"/>
        <w:rPr>
          <w:rFonts w:ascii="Arial" w:hAnsi="Arial" w:cs="Arial"/>
          <w:sz w:val="24"/>
          <w:szCs w:val="24"/>
        </w:rPr>
      </w:pPr>
    </w:p>
    <w:p w:rsidR="0053371E" w:rsidRDefault="0053371E" w:rsidP="0053371E">
      <w:pPr>
        <w:pStyle w:val="a3"/>
        <w:rPr>
          <w:noProof/>
          <w:lang w:eastAsia="el-GR"/>
        </w:rPr>
      </w:pPr>
      <w:r>
        <w:rPr>
          <w:rFonts w:ascii="Arial" w:hAnsi="Arial" w:cs="Arial"/>
          <w:sz w:val="24"/>
          <w:szCs w:val="24"/>
        </w:rPr>
        <w:t xml:space="preserve">Στην αρχή κάθε σελίδας και ανάμεσα στις δραστηριότητες του βιβλίου θα βρείτε τα παρακάτω εικονίδια.  </w:t>
      </w:r>
      <w:r>
        <w:rPr>
          <w:noProof/>
          <w:lang w:eastAsia="el-GR"/>
        </w:rPr>
        <w:t xml:space="preserve"> </w:t>
      </w:r>
    </w:p>
    <w:p w:rsidR="0053371E" w:rsidRDefault="00B935F8" w:rsidP="0053371E">
      <w:pPr>
        <w:pStyle w:val="a3"/>
        <w:rPr>
          <w:noProof/>
          <w:lang w:eastAsia="el-GR"/>
        </w:rPr>
      </w:pPr>
      <w:r>
        <w:rPr>
          <w:noProof/>
          <w:lang w:eastAsia="el-GR"/>
        </w:rPr>
        <w:drawing>
          <wp:anchor distT="0" distB="0" distL="114300" distR="114300" simplePos="0" relativeHeight="251664384" behindDoc="0" locked="0" layoutInCell="1" allowOverlap="1" wp14:anchorId="02CC0BA6" wp14:editId="68E78C69">
            <wp:simplePos x="0" y="0"/>
            <wp:positionH relativeFrom="column">
              <wp:posOffset>-134620</wp:posOffset>
            </wp:positionH>
            <wp:positionV relativeFrom="paragraph">
              <wp:posOffset>123825</wp:posOffset>
            </wp:positionV>
            <wp:extent cx="793750" cy="793750"/>
            <wp:effectExtent l="0" t="0" r="6350" b="6350"/>
            <wp:wrapSquare wrapText="bothSides"/>
            <wp:docPr id="3" name="Εικόνα 3" descr="Edu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g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6CD65518" wp14:editId="758B7AAB">
            <wp:simplePos x="0" y="0"/>
            <wp:positionH relativeFrom="column">
              <wp:posOffset>795020</wp:posOffset>
            </wp:positionH>
            <wp:positionV relativeFrom="paragraph">
              <wp:posOffset>123190</wp:posOffset>
            </wp:positionV>
            <wp:extent cx="790575" cy="790575"/>
            <wp:effectExtent l="0" t="0" r="9525" b="9525"/>
            <wp:wrapSquare wrapText="bothSides"/>
            <wp:docPr id="5" name="Εικόνα 5" descr="Label the picture -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abel the picture - A classro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14:anchorId="02EDE331" wp14:editId="7B318605">
            <wp:simplePos x="0" y="0"/>
            <wp:positionH relativeFrom="column">
              <wp:posOffset>1684020</wp:posOffset>
            </wp:positionH>
            <wp:positionV relativeFrom="paragraph">
              <wp:posOffset>126365</wp:posOffset>
            </wp:positionV>
            <wp:extent cx="752475" cy="752475"/>
            <wp:effectExtent l="0" t="0" r="9525" b="9525"/>
            <wp:wrapSquare wrapText="bothSides"/>
            <wp:docPr id="6" name="Εικόνα 6" descr="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Numb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1312" behindDoc="0" locked="0" layoutInCell="1" allowOverlap="1" wp14:anchorId="35EF6900" wp14:editId="3C9C073B">
            <wp:simplePos x="0" y="0"/>
            <wp:positionH relativeFrom="column">
              <wp:posOffset>2564765</wp:posOffset>
            </wp:positionH>
            <wp:positionV relativeFrom="paragraph">
              <wp:posOffset>122555</wp:posOffset>
            </wp:positionV>
            <wp:extent cx="793750" cy="793750"/>
            <wp:effectExtent l="0" t="0" r="6350" b="6350"/>
            <wp:wrapSquare wrapText="bothSides"/>
            <wp:docPr id="7" name="Εικόνα 7" descr="Edu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dug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2336" behindDoc="0" locked="0" layoutInCell="1" allowOverlap="1" wp14:anchorId="48CE414B" wp14:editId="2BABB270">
            <wp:simplePos x="0" y="0"/>
            <wp:positionH relativeFrom="column">
              <wp:posOffset>3410585</wp:posOffset>
            </wp:positionH>
            <wp:positionV relativeFrom="paragraph">
              <wp:posOffset>122555</wp:posOffset>
            </wp:positionV>
            <wp:extent cx="793750" cy="793750"/>
            <wp:effectExtent l="0" t="0" r="6350" b="6350"/>
            <wp:wrapSquare wrapText="bothSides"/>
            <wp:docPr id="8" name="Εικόνα 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Vide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3360" behindDoc="0" locked="0" layoutInCell="1" allowOverlap="1" wp14:anchorId="74E94482" wp14:editId="33F6168E">
            <wp:simplePos x="0" y="0"/>
            <wp:positionH relativeFrom="column">
              <wp:posOffset>4298315</wp:posOffset>
            </wp:positionH>
            <wp:positionV relativeFrom="paragraph">
              <wp:posOffset>126365</wp:posOffset>
            </wp:positionV>
            <wp:extent cx="793750" cy="793750"/>
            <wp:effectExtent l="0" t="0" r="6350" b="6350"/>
            <wp:wrapSquare wrapText="bothSides"/>
            <wp:docPr id="1" name="Εικόνα 1" descr="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71E" w:rsidRDefault="0053371E" w:rsidP="0053371E">
      <w:pPr>
        <w:pStyle w:val="a3"/>
        <w:rPr>
          <w:noProof/>
          <w:lang w:eastAsia="el-GR"/>
        </w:rPr>
      </w:pPr>
    </w:p>
    <w:p w:rsidR="0053371E" w:rsidRDefault="0053371E" w:rsidP="0053371E">
      <w:pPr>
        <w:pStyle w:val="a3"/>
        <w:rPr>
          <w:rFonts w:ascii="Arial" w:hAnsi="Arial" w:cs="Arial"/>
          <w:noProof/>
          <w:sz w:val="24"/>
          <w:szCs w:val="24"/>
          <w:lang w:eastAsia="el-GR"/>
        </w:rPr>
      </w:pPr>
      <w:r>
        <w:rPr>
          <w:rFonts w:ascii="Arial" w:hAnsi="Arial" w:cs="Arial"/>
          <w:noProof/>
          <w:sz w:val="24"/>
          <w:szCs w:val="24"/>
          <w:lang w:eastAsia="el-GR"/>
        </w:rPr>
        <w:t xml:space="preserve">Όταν τα πατήσετε θα βρείτε ασκήσεις και παιχνίδια για όσα έχουμε μάθει. Αν κάποια δεν ανοίγουν μπορεί να μην υποστηρίζονται από τις εφαρμογές του υπολογιστή σας. Σε αυτή την περίπτωση πηγαίνετε στο επόμενο εικονίδιο.   Έτσι θα κάνετε μια διασκεδαστική επανάληψη. </w:t>
      </w:r>
    </w:p>
    <w:p w:rsidR="0053371E" w:rsidRDefault="0053371E" w:rsidP="0053371E">
      <w:pPr>
        <w:pStyle w:val="a3"/>
        <w:rPr>
          <w:rFonts w:ascii="Arial" w:hAnsi="Arial" w:cs="Arial"/>
          <w:noProof/>
          <w:sz w:val="24"/>
          <w:szCs w:val="24"/>
          <w:lang w:eastAsia="el-GR"/>
        </w:rPr>
      </w:pPr>
    </w:p>
    <w:p w:rsidR="0053371E" w:rsidRPr="00F56CB7" w:rsidRDefault="005D6E75" w:rsidP="0053371E">
      <w:pPr>
        <w:pStyle w:val="a3"/>
        <w:rPr>
          <w:rFonts w:ascii="Arial" w:hAnsi="Arial" w:cs="Arial"/>
          <w:noProof/>
          <w:sz w:val="24"/>
          <w:szCs w:val="24"/>
          <w:lang w:eastAsia="el-GR"/>
        </w:rPr>
      </w:pPr>
      <w:r>
        <w:rPr>
          <w:rFonts w:ascii="Arial" w:hAnsi="Arial" w:cs="Arial"/>
          <w:noProof/>
          <w:sz w:val="24"/>
          <w:szCs w:val="24"/>
          <w:lang w:eastAsia="el-GR"/>
        </w:rPr>
        <w:t>Και μερικές</w:t>
      </w:r>
      <w:r w:rsidR="0053371E">
        <w:rPr>
          <w:rFonts w:ascii="Arial" w:hAnsi="Arial" w:cs="Arial"/>
          <w:noProof/>
          <w:sz w:val="24"/>
          <w:szCs w:val="24"/>
          <w:lang w:eastAsia="el-GR"/>
        </w:rPr>
        <w:t xml:space="preserve"> ασκήσεις για εξάσκηση.</w:t>
      </w:r>
    </w:p>
    <w:p w:rsidR="00F56CB7" w:rsidRPr="007A0E4F" w:rsidRDefault="00F56CB7" w:rsidP="0053371E">
      <w:pPr>
        <w:pStyle w:val="a3"/>
        <w:rPr>
          <w:rFonts w:ascii="Arial" w:hAnsi="Arial" w:cs="Arial"/>
          <w:noProof/>
          <w:sz w:val="24"/>
          <w:szCs w:val="24"/>
          <w:lang w:eastAsia="el-GR"/>
        </w:rPr>
      </w:pPr>
    </w:p>
    <w:p w:rsidR="009F1892" w:rsidRDefault="009F1892" w:rsidP="009F1892">
      <w:pPr>
        <w:pStyle w:val="a5"/>
        <w:numPr>
          <w:ilvl w:val="0"/>
          <w:numId w:val="18"/>
        </w:numPr>
        <w:tabs>
          <w:tab w:val="left" w:pos="425"/>
          <w:tab w:val="left" w:pos="709"/>
          <w:tab w:val="left" w:pos="992"/>
          <w:tab w:val="right" w:pos="10065"/>
        </w:tabs>
        <w:spacing w:before="240" w:after="120"/>
        <w:jc w:val="both"/>
        <w:rPr>
          <w:rFonts w:ascii="Arial" w:hAnsi="Arial" w:cs="Arial"/>
          <w:b/>
        </w:rPr>
      </w:pPr>
      <w:r w:rsidRPr="009F1892">
        <w:rPr>
          <w:rFonts w:ascii="Arial" w:hAnsi="Arial" w:cs="Arial"/>
          <w:b/>
        </w:rPr>
        <w:t>Complete. Use Present Simple or Present Continuous.</w:t>
      </w:r>
    </w:p>
    <w:p w:rsidR="009F1892" w:rsidRPr="009F1892" w:rsidRDefault="009F1892" w:rsidP="009F1892">
      <w:pPr>
        <w:pStyle w:val="a5"/>
        <w:tabs>
          <w:tab w:val="left" w:pos="425"/>
          <w:tab w:val="left" w:pos="709"/>
          <w:tab w:val="left" w:pos="992"/>
          <w:tab w:val="right" w:pos="10065"/>
        </w:tabs>
        <w:spacing w:before="240" w:after="120"/>
        <w:rPr>
          <w:rFonts w:ascii="Arial" w:hAnsi="Arial" w:cs="Arial"/>
          <w:b/>
        </w:rPr>
      </w:pPr>
    </w:p>
    <w:p w:rsidR="009F1892" w:rsidRPr="004C5518" w:rsidRDefault="009F1892" w:rsidP="009F1892">
      <w:pPr>
        <w:pStyle w:val="a5"/>
        <w:spacing w:line="320" w:lineRule="exact"/>
        <w:ind w:right="35"/>
        <w:rPr>
          <w:rFonts w:ascii="Arial" w:hAnsi="Arial" w:cs="Arial"/>
          <w:noProof/>
          <w:lang w:val="en-US" w:bidi="he-IL"/>
        </w:rPr>
      </w:pPr>
      <w:r w:rsidRPr="009F1892">
        <w:rPr>
          <w:rFonts w:ascii="Arial" w:hAnsi="Arial" w:cs="Arial"/>
          <w:noProof/>
          <w:lang w:val="el-GR" w:eastAsia="el-GR"/>
        </w:rPr>
        <mc:AlternateContent>
          <mc:Choice Requires="wps">
            <w:drawing>
              <wp:anchor distT="0" distB="0" distL="114300" distR="114300" simplePos="0" relativeHeight="251666432" behindDoc="0" locked="1" layoutInCell="1" allowOverlap="1" wp14:anchorId="40168FAE" wp14:editId="3C92EF7C">
                <wp:simplePos x="0" y="0"/>
                <wp:positionH relativeFrom="column">
                  <wp:posOffset>1132840</wp:posOffset>
                </wp:positionH>
                <wp:positionV relativeFrom="paragraph">
                  <wp:posOffset>-7620</wp:posOffset>
                </wp:positionV>
                <wp:extent cx="1502410" cy="203200"/>
                <wp:effectExtent l="0" t="1905" r="3175" b="4445"/>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892" w:rsidRDefault="009F1892" w:rsidP="009F1892">
                            <w:pPr>
                              <w:jc w:val="center"/>
                              <w:rPr>
                                <w:noProof/>
                                <w:color w:val="808080"/>
                                <w:sz w:val="21"/>
                                <w:szCs w:val="21"/>
                              </w:rPr>
                            </w:pPr>
                            <w:r>
                              <w:rPr>
                                <w:rFonts w:ascii="Comic Sans MS" w:hAnsi="Comic Sans MS"/>
                                <w:noProof/>
                                <w:color w:val="808080"/>
                                <w:sz w:val="21"/>
                                <w:szCs w:val="21"/>
                                <w:lang w:bidi="he-IL"/>
                              </w:rPr>
                              <w:t>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3" o:spid="_x0000_s1026" type="#_x0000_t202" style="position:absolute;left:0;text-align:left;margin-left:89.2pt;margin-top:-.6pt;width:118.3pt;height: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" filled="f" stroked="f">
                <v:textbox inset="0,0,0,0">
                  <w:txbxContent>
                    <w:p w:rsidR="009F1892" w:rsidRDefault="009F1892" w:rsidP="009F1892">
                      <w:pPr>
                        <w:jc w:val="center"/>
                        <w:rPr>
                          <w:noProof/>
                          <w:color w:val="808080"/>
                          <w:sz w:val="21"/>
                          <w:szCs w:val="21"/>
                        </w:rPr>
                      </w:pPr>
                      <w:r>
                        <w:rPr>
                          <w:rFonts w:ascii="Comic Sans MS" w:hAnsi="Comic Sans MS"/>
                          <w:noProof/>
                          <w:color w:val="808080"/>
                          <w:sz w:val="21"/>
                          <w:szCs w:val="21"/>
                          <w:lang w:bidi="he-IL"/>
                        </w:rPr>
                        <w:t>studies</w:t>
                      </w:r>
                    </w:p>
                  </w:txbxContent>
                </v:textbox>
                <w10:anchorlock/>
              </v:shape>
            </w:pict>
          </mc:Fallback>
        </mc:AlternateContent>
      </w:r>
      <w:r w:rsidRPr="009F1892">
        <w:rPr>
          <w:rFonts w:ascii="Arial" w:hAnsi="Arial" w:cs="Arial"/>
          <w:noProof/>
          <w:lang w:bidi="he-IL"/>
        </w:rPr>
        <w:t xml:space="preserve">Sam usually </w:t>
      </w:r>
      <w:proofErr w:type="gramStart"/>
      <w:r w:rsidRPr="009F1892">
        <w:rPr>
          <w:rFonts w:ascii="Arial" w:hAnsi="Arial" w:cs="Arial"/>
          <w:noProof/>
          <w:vertAlign w:val="superscript"/>
          <w:lang w:bidi="he-IL"/>
        </w:rPr>
        <w:t xml:space="preserve">1 </w:t>
      </w:r>
      <w:r w:rsidRPr="009F1892">
        <w:rPr>
          <w:rFonts w:ascii="Arial" w:hAnsi="Arial" w:cs="Arial"/>
          <w:color w:val="000000"/>
        </w:rPr>
        <w:t>.........................................</w:t>
      </w:r>
      <w:proofErr w:type="gramEnd"/>
      <w:r w:rsidRPr="009F1892">
        <w:rPr>
          <w:rFonts w:ascii="Arial" w:hAnsi="Arial" w:cs="Arial"/>
          <w:color w:val="000000"/>
        </w:rPr>
        <w:t xml:space="preserve"> (</w:t>
      </w:r>
      <w:proofErr w:type="gramStart"/>
      <w:r w:rsidRPr="009F1892">
        <w:rPr>
          <w:rFonts w:ascii="Arial" w:hAnsi="Arial" w:cs="Arial"/>
          <w:b/>
          <w:bCs/>
          <w:color w:val="000000"/>
        </w:rPr>
        <w:t>study</w:t>
      </w:r>
      <w:proofErr w:type="gramEnd"/>
      <w:r w:rsidRPr="009F1892">
        <w:rPr>
          <w:rFonts w:ascii="Arial" w:hAnsi="Arial" w:cs="Arial"/>
          <w:color w:val="000000"/>
        </w:rPr>
        <w:t xml:space="preserve">) </w:t>
      </w:r>
      <w:r w:rsidRPr="009F1892">
        <w:rPr>
          <w:rFonts w:ascii="Arial" w:hAnsi="Arial" w:cs="Arial"/>
          <w:noProof/>
          <w:lang w:bidi="he-IL"/>
        </w:rPr>
        <w:t xml:space="preserve">English on Saturday mornings, but today he </w:t>
      </w:r>
      <w:proofErr w:type="gramStart"/>
      <w:r w:rsidRPr="009F1892">
        <w:rPr>
          <w:rFonts w:ascii="Arial" w:hAnsi="Arial" w:cs="Arial"/>
          <w:noProof/>
          <w:vertAlign w:val="superscript"/>
          <w:lang w:bidi="he-IL"/>
        </w:rPr>
        <w:t xml:space="preserve">2 </w:t>
      </w:r>
      <w:r w:rsidRPr="009F1892">
        <w:rPr>
          <w:rFonts w:ascii="Arial" w:hAnsi="Arial" w:cs="Arial"/>
          <w:color w:val="000000"/>
        </w:rPr>
        <w:t>.........................................</w:t>
      </w:r>
      <w:proofErr w:type="gramEnd"/>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take</w:t>
      </w:r>
      <w:r w:rsidRPr="009F1892">
        <w:rPr>
          <w:rFonts w:ascii="Arial" w:hAnsi="Arial" w:cs="Arial"/>
          <w:noProof/>
          <w:lang w:bidi="he-IL"/>
        </w:rPr>
        <w:t xml:space="preserve">) a special hip hop lesson. It’s great fun! He usually </w:t>
      </w:r>
      <w:proofErr w:type="gramStart"/>
      <w:r w:rsidRPr="009F1892">
        <w:rPr>
          <w:rFonts w:ascii="Arial" w:hAnsi="Arial" w:cs="Arial"/>
          <w:noProof/>
          <w:vertAlign w:val="superscript"/>
          <w:lang w:bidi="he-IL"/>
        </w:rPr>
        <w:t xml:space="preserve">3 </w:t>
      </w:r>
      <w:r w:rsidRPr="009F1892">
        <w:rPr>
          <w:rFonts w:ascii="Arial" w:hAnsi="Arial" w:cs="Arial"/>
          <w:color w:val="000000"/>
        </w:rPr>
        <w:t>.........................................</w:t>
      </w:r>
      <w:proofErr w:type="gramEnd"/>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have</w:t>
      </w:r>
      <w:r w:rsidRPr="009F1892">
        <w:rPr>
          <w:rFonts w:ascii="Arial" w:hAnsi="Arial" w:cs="Arial"/>
          <w:noProof/>
          <w:lang w:bidi="he-IL"/>
        </w:rPr>
        <w:t xml:space="preserve">) lunch at school every day, but today he </w:t>
      </w:r>
      <w:r w:rsidRPr="009F1892">
        <w:rPr>
          <w:rFonts w:ascii="Arial" w:hAnsi="Arial" w:cs="Arial"/>
          <w:noProof/>
          <w:vertAlign w:val="superscript"/>
          <w:lang w:bidi="he-IL"/>
        </w:rPr>
        <w:t>4</w:t>
      </w:r>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eat</w:t>
      </w:r>
      <w:r w:rsidRPr="009F1892">
        <w:rPr>
          <w:rFonts w:ascii="Arial" w:hAnsi="Arial" w:cs="Arial"/>
          <w:noProof/>
          <w:lang w:bidi="he-IL"/>
        </w:rPr>
        <w:t xml:space="preserve">) a sandwich at </w:t>
      </w:r>
      <w:r w:rsidR="006C0924">
        <w:rPr>
          <w:rFonts w:ascii="Arial" w:hAnsi="Arial" w:cs="Arial"/>
          <w:noProof/>
          <w:lang w:bidi="he-IL"/>
        </w:rPr>
        <w:t xml:space="preserve">the sports centre. He sometimes </w:t>
      </w:r>
      <w:proofErr w:type="gramStart"/>
      <w:r w:rsidRPr="009F1892">
        <w:rPr>
          <w:rFonts w:ascii="Arial" w:hAnsi="Arial" w:cs="Arial"/>
          <w:noProof/>
          <w:vertAlign w:val="superscript"/>
          <w:lang w:bidi="he-IL"/>
        </w:rPr>
        <w:t xml:space="preserve">5 </w:t>
      </w:r>
      <w:r w:rsidR="006C0924">
        <w:rPr>
          <w:rFonts w:ascii="Arial" w:hAnsi="Arial" w:cs="Arial"/>
          <w:color w:val="000000"/>
        </w:rPr>
        <w:t>.........</w:t>
      </w:r>
      <w:r w:rsidRPr="009F1892">
        <w:rPr>
          <w:rFonts w:ascii="Arial" w:hAnsi="Arial" w:cs="Arial"/>
          <w:color w:val="000000"/>
        </w:rPr>
        <w:t>.................</w:t>
      </w:r>
      <w:proofErr w:type="gramEnd"/>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walk</w:t>
      </w:r>
      <w:r w:rsidRPr="009F1892">
        <w:rPr>
          <w:rFonts w:ascii="Arial" w:hAnsi="Arial" w:cs="Arial"/>
          <w:noProof/>
          <w:lang w:bidi="he-IL"/>
        </w:rPr>
        <w:t xml:space="preserve">) to the sports centre, but today he </w:t>
      </w:r>
      <w:proofErr w:type="gramStart"/>
      <w:r w:rsidRPr="009F1892">
        <w:rPr>
          <w:rFonts w:ascii="Arial" w:hAnsi="Arial" w:cs="Arial"/>
          <w:noProof/>
          <w:vertAlign w:val="superscript"/>
          <w:lang w:bidi="he-IL"/>
        </w:rPr>
        <w:t xml:space="preserve">6 </w:t>
      </w:r>
      <w:r w:rsidRPr="009F1892">
        <w:rPr>
          <w:rFonts w:ascii="Arial" w:hAnsi="Arial" w:cs="Arial"/>
          <w:color w:val="000000"/>
        </w:rPr>
        <w:t>.......................................</w:t>
      </w:r>
      <w:proofErr w:type="gramEnd"/>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go</w:t>
      </w:r>
      <w:r w:rsidRPr="009F1892">
        <w:rPr>
          <w:rFonts w:ascii="Arial" w:hAnsi="Arial" w:cs="Arial"/>
          <w:noProof/>
          <w:lang w:bidi="he-IL"/>
        </w:rPr>
        <w:t xml:space="preserve">) by bus. He </w:t>
      </w:r>
      <w:proofErr w:type="gramStart"/>
      <w:r w:rsidRPr="009F1892">
        <w:rPr>
          <w:rFonts w:ascii="Arial" w:hAnsi="Arial" w:cs="Arial"/>
          <w:noProof/>
          <w:vertAlign w:val="superscript"/>
          <w:lang w:bidi="he-IL"/>
        </w:rPr>
        <w:t xml:space="preserve">7 </w:t>
      </w:r>
      <w:r w:rsidRPr="009F1892">
        <w:rPr>
          <w:rFonts w:ascii="Arial" w:hAnsi="Arial" w:cs="Arial"/>
          <w:color w:val="000000"/>
        </w:rPr>
        <w:t>.........................................</w:t>
      </w:r>
      <w:proofErr w:type="gramEnd"/>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not play</w:t>
      </w:r>
      <w:r w:rsidRPr="009F1892">
        <w:rPr>
          <w:rFonts w:ascii="Arial" w:hAnsi="Arial" w:cs="Arial"/>
          <w:noProof/>
          <w:lang w:bidi="he-IL"/>
        </w:rPr>
        <w:t xml:space="preserve">) with his little </w:t>
      </w:r>
      <w:r w:rsidRPr="009F1892">
        <w:rPr>
          <w:rFonts w:ascii="Arial" w:hAnsi="Arial" w:cs="Arial"/>
          <w:noProof/>
          <w:lang w:bidi="he-IL"/>
        </w:rPr>
        <w:lastRenderedPageBreak/>
        <w:t xml:space="preserve">sister every day, but today they </w:t>
      </w:r>
      <w:proofErr w:type="gramStart"/>
      <w:r w:rsidRPr="009F1892">
        <w:rPr>
          <w:rFonts w:ascii="Arial" w:hAnsi="Arial" w:cs="Arial"/>
          <w:noProof/>
          <w:vertAlign w:val="superscript"/>
          <w:lang w:bidi="he-IL"/>
        </w:rPr>
        <w:t xml:space="preserve">8 </w:t>
      </w:r>
      <w:r w:rsidRPr="009F1892">
        <w:rPr>
          <w:rFonts w:ascii="Arial" w:hAnsi="Arial" w:cs="Arial"/>
          <w:color w:val="000000"/>
        </w:rPr>
        <w:t>.........................................</w:t>
      </w:r>
      <w:proofErr w:type="gramEnd"/>
      <w:r w:rsidRPr="009F1892">
        <w:rPr>
          <w:rFonts w:ascii="Arial" w:hAnsi="Arial" w:cs="Arial"/>
          <w:color w:val="000000"/>
        </w:rPr>
        <w:t xml:space="preserve"> </w:t>
      </w:r>
      <w:r w:rsidRPr="009F1892">
        <w:rPr>
          <w:rFonts w:ascii="Arial" w:hAnsi="Arial" w:cs="Arial"/>
          <w:noProof/>
          <w:lang w:bidi="he-IL"/>
        </w:rPr>
        <w:t>(</w:t>
      </w:r>
      <w:r w:rsidRPr="009F1892">
        <w:rPr>
          <w:rFonts w:ascii="Arial" w:hAnsi="Arial" w:cs="Arial"/>
          <w:b/>
          <w:bCs/>
          <w:noProof/>
          <w:lang w:bidi="he-IL"/>
        </w:rPr>
        <w:t>enjoy</w:t>
      </w:r>
      <w:r w:rsidRPr="009F1892">
        <w:rPr>
          <w:rFonts w:ascii="Arial" w:hAnsi="Arial" w:cs="Arial"/>
          <w:noProof/>
          <w:lang w:bidi="he-IL"/>
        </w:rPr>
        <w:t>) the dancing lesson together!</w:t>
      </w:r>
    </w:p>
    <w:p w:rsidR="009F1892" w:rsidRPr="004C5518" w:rsidRDefault="009F1892" w:rsidP="009F1892">
      <w:pPr>
        <w:pStyle w:val="a5"/>
        <w:spacing w:line="320" w:lineRule="exact"/>
        <w:ind w:right="35"/>
        <w:jc w:val="both"/>
        <w:rPr>
          <w:rFonts w:ascii="Arial" w:hAnsi="Arial" w:cs="Arial"/>
          <w:noProof/>
          <w:lang w:val="en-US" w:bidi="he-IL"/>
        </w:rPr>
      </w:pPr>
    </w:p>
    <w:p w:rsidR="009F1892" w:rsidRPr="004C5518" w:rsidRDefault="009F1892" w:rsidP="009F1892">
      <w:pPr>
        <w:pStyle w:val="a5"/>
        <w:spacing w:line="320" w:lineRule="exact"/>
        <w:ind w:right="35"/>
        <w:jc w:val="both"/>
        <w:rPr>
          <w:rFonts w:ascii="Arial" w:hAnsi="Arial" w:cs="Arial"/>
          <w:noProof/>
          <w:lang w:val="en-US" w:bidi="he-IL"/>
        </w:rPr>
      </w:pPr>
    </w:p>
    <w:p w:rsidR="009F1892" w:rsidRPr="009F1892" w:rsidRDefault="009F1892" w:rsidP="009F1892">
      <w:pPr>
        <w:pStyle w:val="a5"/>
        <w:numPr>
          <w:ilvl w:val="0"/>
          <w:numId w:val="18"/>
        </w:numPr>
        <w:tabs>
          <w:tab w:val="left" w:pos="425"/>
          <w:tab w:val="left" w:pos="709"/>
          <w:tab w:val="left" w:pos="992"/>
          <w:tab w:val="right" w:pos="10065"/>
        </w:tabs>
        <w:spacing w:before="240" w:after="240"/>
        <w:jc w:val="both"/>
        <w:rPr>
          <w:rFonts w:ascii="Arial" w:hAnsi="Arial" w:cs="Arial"/>
          <w:b/>
          <w:lang w:val="en-US"/>
        </w:rPr>
      </w:pPr>
      <w:r w:rsidRPr="009F1892">
        <w:rPr>
          <w:rFonts w:ascii="Arial" w:hAnsi="Arial" w:cs="Arial"/>
          <w:b/>
        </w:rPr>
        <w:t>Circle the correct time expression.</w:t>
      </w:r>
    </w:p>
    <w:p w:rsidR="009F1892" w:rsidRPr="009F1892" w:rsidRDefault="009F1892" w:rsidP="009F1892">
      <w:pPr>
        <w:pStyle w:val="a5"/>
        <w:numPr>
          <w:ilvl w:val="1"/>
          <w:numId w:val="18"/>
        </w:numPr>
        <w:tabs>
          <w:tab w:val="left" w:pos="425"/>
          <w:tab w:val="left" w:pos="709"/>
          <w:tab w:val="left" w:pos="992"/>
          <w:tab w:val="left" w:pos="1701"/>
          <w:tab w:val="left" w:pos="2977"/>
          <w:tab w:val="left" w:pos="5103"/>
        </w:tabs>
        <w:spacing w:after="120"/>
        <w:jc w:val="both"/>
        <w:rPr>
          <w:rFonts w:ascii="Arial" w:hAnsi="Arial" w:cs="Arial"/>
          <w:noProof/>
          <w:lang w:bidi="he-IL"/>
        </w:rPr>
      </w:pPr>
      <w:r w:rsidRPr="009F1892">
        <w:rPr>
          <w:rFonts w:ascii="Arial" w:hAnsi="Arial" w:cs="Arial"/>
          <w:noProof/>
          <w:lang w:bidi="he-IL"/>
        </w:rPr>
        <w:t xml:space="preserve">Jane is writing an email </w:t>
      </w:r>
      <w:r w:rsidRPr="009F1892">
        <w:rPr>
          <w:rFonts w:ascii="Arial" w:hAnsi="Arial" w:cs="Arial"/>
          <w:b/>
          <w:bCs/>
          <w:noProof/>
          <w:lang w:bidi="he-IL"/>
        </w:rPr>
        <w:t>at the moment</w:t>
      </w:r>
      <w:r w:rsidRPr="009F1892">
        <w:rPr>
          <w:rFonts w:ascii="Arial" w:hAnsi="Arial" w:cs="Arial"/>
          <w:noProof/>
          <w:lang w:bidi="he-IL"/>
        </w:rPr>
        <w:t xml:space="preserve"> /</w:t>
      </w:r>
      <w:r w:rsidRPr="009F1892">
        <w:rPr>
          <w:rFonts w:ascii="Arial" w:hAnsi="Arial" w:cs="Arial"/>
          <w:noProof/>
          <w:lang w:val="el-GR" w:eastAsia="el-GR"/>
        </w:rPr>
        <mc:AlternateContent>
          <mc:Choice Requires="wps">
            <w:drawing>
              <wp:anchor distT="0" distB="0" distL="114300" distR="114300" simplePos="0" relativeHeight="251667456" behindDoc="0" locked="1" layoutInCell="1" allowOverlap="1" wp14:anchorId="5DBABE99" wp14:editId="602EDAC2">
                <wp:simplePos x="0" y="0"/>
                <wp:positionH relativeFrom="column">
                  <wp:posOffset>2571750</wp:posOffset>
                </wp:positionH>
                <wp:positionV relativeFrom="paragraph">
                  <wp:posOffset>-16510</wp:posOffset>
                </wp:positionV>
                <wp:extent cx="1097280" cy="182880"/>
                <wp:effectExtent l="0" t="0" r="26670" b="26670"/>
                <wp:wrapNone/>
                <wp:docPr id="12" name="Στρογγυλεμένο ορθογώνιο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oundRec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Στρογγυλεμένο ορθογώνιο 12" o:spid="_x0000_s1026" style="position:absolute;margin-left:202.5pt;margin-top:-1.3pt;width:86.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" filled="f">
                <w10:anchorlock/>
              </v:roundrect>
            </w:pict>
          </mc:Fallback>
        </mc:AlternateContent>
      </w:r>
      <w:r w:rsidRPr="009F1892">
        <w:rPr>
          <w:rFonts w:ascii="Arial" w:hAnsi="Arial" w:cs="Arial"/>
          <w:noProof/>
          <w:lang w:bidi="he-IL"/>
        </w:rPr>
        <w:t xml:space="preserve"> </w:t>
      </w:r>
      <w:r w:rsidRPr="009F1892">
        <w:rPr>
          <w:rFonts w:ascii="Arial" w:hAnsi="Arial" w:cs="Arial"/>
          <w:b/>
          <w:bCs/>
          <w:noProof/>
          <w:lang w:bidi="he-IL"/>
        </w:rPr>
        <w:t>at night</w:t>
      </w:r>
      <w:r w:rsidRPr="009F1892">
        <w:rPr>
          <w:rFonts w:ascii="Arial" w:hAnsi="Arial" w:cs="Arial"/>
          <w:noProof/>
          <w:lang w:bidi="he-IL"/>
        </w:rPr>
        <w:t xml:space="preserve"> / </w:t>
      </w:r>
      <w:r w:rsidRPr="009F1892">
        <w:rPr>
          <w:rFonts w:ascii="Arial" w:hAnsi="Arial" w:cs="Arial"/>
          <w:b/>
          <w:bCs/>
          <w:noProof/>
          <w:lang w:bidi="he-IL"/>
        </w:rPr>
        <w:t>sometimes</w:t>
      </w:r>
      <w:r w:rsidRPr="009F1892">
        <w:rPr>
          <w:rFonts w:ascii="Arial" w:hAnsi="Arial" w:cs="Arial"/>
          <w:noProof/>
          <w:lang w:bidi="he-IL"/>
        </w:rPr>
        <w:t>.</w:t>
      </w:r>
    </w:p>
    <w:p w:rsidR="009F1892" w:rsidRPr="009F1892" w:rsidRDefault="009F1892" w:rsidP="009F1892">
      <w:pPr>
        <w:pStyle w:val="a5"/>
        <w:numPr>
          <w:ilvl w:val="1"/>
          <w:numId w:val="18"/>
        </w:numPr>
        <w:tabs>
          <w:tab w:val="left" w:pos="425"/>
          <w:tab w:val="left" w:pos="709"/>
          <w:tab w:val="left" w:pos="992"/>
          <w:tab w:val="left" w:pos="1701"/>
          <w:tab w:val="left" w:pos="2977"/>
          <w:tab w:val="left" w:pos="5103"/>
        </w:tabs>
        <w:spacing w:after="120"/>
        <w:jc w:val="both"/>
        <w:rPr>
          <w:rFonts w:ascii="Arial" w:hAnsi="Arial" w:cs="Arial"/>
          <w:noProof/>
          <w:lang w:bidi="he-IL"/>
        </w:rPr>
      </w:pPr>
      <w:r w:rsidRPr="009F1892">
        <w:rPr>
          <w:rFonts w:ascii="Arial" w:hAnsi="Arial" w:cs="Arial"/>
          <w:noProof/>
          <w:lang w:bidi="he-IL"/>
        </w:rPr>
        <w:t xml:space="preserve">We go to the beach </w:t>
      </w:r>
      <w:r w:rsidRPr="009F1892">
        <w:rPr>
          <w:rFonts w:ascii="Arial" w:hAnsi="Arial" w:cs="Arial"/>
          <w:b/>
          <w:bCs/>
          <w:noProof/>
          <w:lang w:bidi="he-IL"/>
        </w:rPr>
        <w:t>right now</w:t>
      </w:r>
      <w:r w:rsidRPr="009F1892">
        <w:rPr>
          <w:rFonts w:ascii="Arial" w:hAnsi="Arial" w:cs="Arial"/>
          <w:noProof/>
          <w:lang w:bidi="he-IL"/>
        </w:rPr>
        <w:t xml:space="preserve"> / </w:t>
      </w:r>
      <w:r w:rsidRPr="009F1892">
        <w:rPr>
          <w:rFonts w:ascii="Arial" w:hAnsi="Arial" w:cs="Arial"/>
          <w:b/>
          <w:bCs/>
          <w:noProof/>
          <w:lang w:bidi="he-IL"/>
        </w:rPr>
        <w:t>always</w:t>
      </w:r>
      <w:r w:rsidRPr="009F1892">
        <w:rPr>
          <w:rFonts w:ascii="Arial" w:hAnsi="Arial" w:cs="Arial"/>
          <w:noProof/>
          <w:lang w:bidi="he-IL"/>
        </w:rPr>
        <w:t xml:space="preserve"> / </w:t>
      </w:r>
      <w:r w:rsidRPr="009F1892">
        <w:rPr>
          <w:rFonts w:ascii="Arial" w:hAnsi="Arial" w:cs="Arial"/>
          <w:b/>
          <w:bCs/>
          <w:noProof/>
          <w:lang w:bidi="he-IL"/>
        </w:rPr>
        <w:t>once a week</w:t>
      </w:r>
      <w:r w:rsidRPr="009F1892">
        <w:rPr>
          <w:rFonts w:ascii="Arial" w:hAnsi="Arial" w:cs="Arial"/>
          <w:noProof/>
          <w:lang w:bidi="he-IL"/>
        </w:rPr>
        <w:t>.</w:t>
      </w:r>
    </w:p>
    <w:p w:rsidR="009F1892" w:rsidRPr="009F1892" w:rsidRDefault="009F1892" w:rsidP="009F1892">
      <w:pPr>
        <w:pStyle w:val="a5"/>
        <w:numPr>
          <w:ilvl w:val="1"/>
          <w:numId w:val="18"/>
        </w:numPr>
        <w:tabs>
          <w:tab w:val="left" w:pos="425"/>
          <w:tab w:val="left" w:pos="709"/>
          <w:tab w:val="left" w:pos="992"/>
          <w:tab w:val="left" w:pos="1701"/>
          <w:tab w:val="left" w:pos="2977"/>
          <w:tab w:val="left" w:pos="5103"/>
        </w:tabs>
        <w:spacing w:after="120"/>
        <w:jc w:val="both"/>
        <w:rPr>
          <w:rFonts w:ascii="Arial" w:hAnsi="Arial" w:cs="Arial"/>
          <w:noProof/>
          <w:lang w:bidi="he-IL"/>
        </w:rPr>
      </w:pPr>
      <w:r w:rsidRPr="009F1892">
        <w:rPr>
          <w:rFonts w:ascii="Arial" w:hAnsi="Arial" w:cs="Arial"/>
          <w:noProof/>
          <w:lang w:bidi="he-IL"/>
        </w:rPr>
        <w:t xml:space="preserve">Look! The cat is jumping on the roof </w:t>
      </w:r>
      <w:r w:rsidRPr="009F1892">
        <w:rPr>
          <w:rFonts w:ascii="Arial" w:hAnsi="Arial" w:cs="Arial"/>
          <w:b/>
          <w:bCs/>
          <w:noProof/>
          <w:lang w:bidi="he-IL"/>
        </w:rPr>
        <w:t>now</w:t>
      </w:r>
      <w:r w:rsidRPr="009F1892">
        <w:rPr>
          <w:rFonts w:ascii="Arial" w:hAnsi="Arial" w:cs="Arial"/>
          <w:noProof/>
          <w:lang w:bidi="he-IL"/>
        </w:rPr>
        <w:t xml:space="preserve"> / </w:t>
      </w:r>
      <w:r w:rsidRPr="009F1892">
        <w:rPr>
          <w:rFonts w:ascii="Arial" w:hAnsi="Arial" w:cs="Arial"/>
          <w:b/>
          <w:bCs/>
          <w:noProof/>
          <w:lang w:bidi="he-IL"/>
        </w:rPr>
        <w:t>every day</w:t>
      </w:r>
      <w:r w:rsidRPr="009F1892">
        <w:rPr>
          <w:rFonts w:ascii="Arial" w:hAnsi="Arial" w:cs="Arial"/>
          <w:noProof/>
          <w:lang w:bidi="he-IL"/>
        </w:rPr>
        <w:t xml:space="preserve"> / </w:t>
      </w:r>
      <w:r w:rsidRPr="009F1892">
        <w:rPr>
          <w:rFonts w:ascii="Arial" w:hAnsi="Arial" w:cs="Arial"/>
          <w:b/>
          <w:bCs/>
          <w:noProof/>
          <w:lang w:bidi="he-IL"/>
        </w:rPr>
        <w:t>usually</w:t>
      </w:r>
      <w:r w:rsidRPr="009F1892">
        <w:rPr>
          <w:rFonts w:ascii="Arial" w:hAnsi="Arial" w:cs="Arial"/>
          <w:noProof/>
          <w:lang w:bidi="he-IL"/>
        </w:rPr>
        <w:t>.</w:t>
      </w:r>
    </w:p>
    <w:p w:rsidR="009F1892" w:rsidRPr="009F1892" w:rsidRDefault="009F1892" w:rsidP="009F1892">
      <w:pPr>
        <w:pStyle w:val="a5"/>
        <w:numPr>
          <w:ilvl w:val="1"/>
          <w:numId w:val="18"/>
        </w:numPr>
        <w:tabs>
          <w:tab w:val="left" w:pos="425"/>
          <w:tab w:val="left" w:pos="709"/>
          <w:tab w:val="left" w:pos="992"/>
          <w:tab w:val="left" w:pos="1701"/>
          <w:tab w:val="left" w:pos="2977"/>
          <w:tab w:val="left" w:pos="5103"/>
        </w:tabs>
        <w:spacing w:after="120"/>
        <w:jc w:val="both"/>
        <w:rPr>
          <w:rFonts w:ascii="Arial" w:hAnsi="Arial" w:cs="Arial"/>
          <w:noProof/>
          <w:lang w:bidi="he-IL"/>
        </w:rPr>
      </w:pPr>
      <w:r w:rsidRPr="009F1892">
        <w:rPr>
          <w:rFonts w:ascii="Arial" w:hAnsi="Arial" w:cs="Arial"/>
          <w:noProof/>
          <w:lang w:bidi="he-IL"/>
        </w:rPr>
        <w:t xml:space="preserve">The students are learning French </w:t>
      </w:r>
      <w:r w:rsidRPr="009F1892">
        <w:rPr>
          <w:rFonts w:ascii="Arial" w:hAnsi="Arial" w:cs="Arial"/>
          <w:b/>
          <w:bCs/>
          <w:noProof/>
          <w:lang w:bidi="he-IL"/>
        </w:rPr>
        <w:t>never</w:t>
      </w:r>
      <w:r w:rsidRPr="009F1892">
        <w:rPr>
          <w:rFonts w:ascii="Arial" w:hAnsi="Arial" w:cs="Arial"/>
          <w:noProof/>
          <w:lang w:bidi="he-IL"/>
        </w:rPr>
        <w:t xml:space="preserve"> / </w:t>
      </w:r>
      <w:r w:rsidRPr="009F1892">
        <w:rPr>
          <w:rFonts w:ascii="Arial" w:hAnsi="Arial" w:cs="Arial"/>
          <w:b/>
          <w:bCs/>
          <w:noProof/>
          <w:lang w:bidi="he-IL"/>
        </w:rPr>
        <w:t>this year</w:t>
      </w:r>
      <w:r w:rsidRPr="009F1892">
        <w:rPr>
          <w:rFonts w:ascii="Arial" w:hAnsi="Arial" w:cs="Arial"/>
          <w:noProof/>
          <w:lang w:bidi="he-IL"/>
        </w:rPr>
        <w:t xml:space="preserve"> / </w:t>
      </w:r>
      <w:r w:rsidRPr="009F1892">
        <w:rPr>
          <w:rFonts w:ascii="Arial" w:hAnsi="Arial" w:cs="Arial"/>
          <w:b/>
          <w:bCs/>
          <w:noProof/>
          <w:lang w:bidi="he-IL"/>
        </w:rPr>
        <w:t>often</w:t>
      </w:r>
      <w:r w:rsidRPr="009F1892">
        <w:rPr>
          <w:rFonts w:ascii="Arial" w:hAnsi="Arial" w:cs="Arial"/>
          <w:noProof/>
          <w:lang w:bidi="he-IL"/>
        </w:rPr>
        <w:t>.</w:t>
      </w:r>
    </w:p>
    <w:p w:rsidR="009F1892" w:rsidRPr="009F1892" w:rsidRDefault="009F1892" w:rsidP="009F1892">
      <w:pPr>
        <w:pStyle w:val="a5"/>
        <w:numPr>
          <w:ilvl w:val="1"/>
          <w:numId w:val="18"/>
        </w:numPr>
        <w:tabs>
          <w:tab w:val="left" w:pos="425"/>
          <w:tab w:val="left" w:pos="709"/>
          <w:tab w:val="left" w:pos="992"/>
          <w:tab w:val="left" w:pos="1701"/>
          <w:tab w:val="left" w:pos="2977"/>
          <w:tab w:val="left" w:pos="5103"/>
        </w:tabs>
        <w:spacing w:after="120"/>
        <w:jc w:val="both"/>
        <w:rPr>
          <w:rFonts w:ascii="Arial" w:hAnsi="Arial" w:cs="Arial"/>
          <w:noProof/>
          <w:lang w:bidi="he-IL"/>
        </w:rPr>
      </w:pPr>
      <w:r w:rsidRPr="009F1892">
        <w:rPr>
          <w:rFonts w:ascii="Arial" w:hAnsi="Arial" w:cs="Arial"/>
          <w:noProof/>
          <w:lang w:bidi="he-IL"/>
        </w:rPr>
        <w:t xml:space="preserve">I </w:t>
      </w:r>
      <w:r w:rsidRPr="009F1892">
        <w:rPr>
          <w:rFonts w:ascii="Arial" w:hAnsi="Arial" w:cs="Arial"/>
          <w:b/>
          <w:bCs/>
          <w:noProof/>
          <w:lang w:bidi="he-IL"/>
        </w:rPr>
        <w:t>right now</w:t>
      </w:r>
      <w:r w:rsidRPr="009F1892">
        <w:rPr>
          <w:rFonts w:ascii="Arial" w:hAnsi="Arial" w:cs="Arial"/>
          <w:noProof/>
          <w:lang w:bidi="he-IL"/>
        </w:rPr>
        <w:t xml:space="preserve"> / </w:t>
      </w:r>
      <w:r w:rsidRPr="009F1892">
        <w:rPr>
          <w:rFonts w:ascii="Arial" w:hAnsi="Arial" w:cs="Arial"/>
          <w:b/>
          <w:bCs/>
          <w:noProof/>
          <w:lang w:bidi="he-IL"/>
        </w:rPr>
        <w:t>today</w:t>
      </w:r>
      <w:r w:rsidRPr="009F1892">
        <w:rPr>
          <w:rFonts w:ascii="Arial" w:hAnsi="Arial" w:cs="Arial"/>
          <w:noProof/>
          <w:lang w:bidi="he-IL"/>
        </w:rPr>
        <w:t xml:space="preserve"> / </w:t>
      </w:r>
      <w:r w:rsidRPr="009F1892">
        <w:rPr>
          <w:rFonts w:ascii="Arial" w:hAnsi="Arial" w:cs="Arial"/>
          <w:b/>
          <w:bCs/>
          <w:noProof/>
          <w:lang w:bidi="he-IL"/>
        </w:rPr>
        <w:t>usually</w:t>
      </w:r>
      <w:r w:rsidRPr="009F1892">
        <w:rPr>
          <w:rFonts w:ascii="Arial" w:hAnsi="Arial" w:cs="Arial"/>
          <w:noProof/>
          <w:lang w:bidi="he-IL"/>
        </w:rPr>
        <w:t xml:space="preserve"> do my homework in the afternoon.</w:t>
      </w:r>
    </w:p>
    <w:p w:rsidR="00D14AE1" w:rsidRDefault="009F1892" w:rsidP="00D14AE1">
      <w:pPr>
        <w:pStyle w:val="a5"/>
        <w:numPr>
          <w:ilvl w:val="1"/>
          <w:numId w:val="18"/>
        </w:numPr>
        <w:tabs>
          <w:tab w:val="left" w:pos="425"/>
          <w:tab w:val="left" w:pos="709"/>
          <w:tab w:val="left" w:pos="992"/>
          <w:tab w:val="left" w:pos="1701"/>
          <w:tab w:val="left" w:pos="2977"/>
          <w:tab w:val="left" w:pos="5103"/>
        </w:tabs>
        <w:spacing w:after="120"/>
        <w:jc w:val="both"/>
        <w:rPr>
          <w:rFonts w:ascii="Arial" w:hAnsi="Arial" w:cs="Arial"/>
          <w:noProof/>
          <w:lang w:bidi="he-IL"/>
        </w:rPr>
      </w:pPr>
      <w:r w:rsidRPr="009F1892">
        <w:rPr>
          <w:rFonts w:ascii="Arial" w:hAnsi="Arial" w:cs="Arial"/>
          <w:noProof/>
          <w:lang w:bidi="he-IL"/>
        </w:rPr>
        <w:t xml:space="preserve">Our family doesn’t go shopping </w:t>
      </w:r>
      <w:r w:rsidRPr="009F1892">
        <w:rPr>
          <w:rFonts w:ascii="Arial" w:hAnsi="Arial" w:cs="Arial"/>
          <w:b/>
          <w:bCs/>
          <w:noProof/>
          <w:lang w:bidi="he-IL"/>
        </w:rPr>
        <w:t>on</w:t>
      </w:r>
      <w:r w:rsidRPr="009F1892">
        <w:rPr>
          <w:rFonts w:ascii="Arial" w:hAnsi="Arial" w:cs="Arial"/>
          <w:noProof/>
          <w:lang w:bidi="he-IL"/>
        </w:rPr>
        <w:t xml:space="preserve"> </w:t>
      </w:r>
      <w:r w:rsidRPr="009F1892">
        <w:rPr>
          <w:rFonts w:ascii="Arial" w:hAnsi="Arial" w:cs="Arial"/>
          <w:b/>
          <w:bCs/>
          <w:noProof/>
          <w:lang w:bidi="he-IL"/>
        </w:rPr>
        <w:t>Sundays</w:t>
      </w:r>
      <w:r w:rsidRPr="009F1892">
        <w:rPr>
          <w:rFonts w:ascii="Arial" w:hAnsi="Arial" w:cs="Arial"/>
          <w:noProof/>
          <w:lang w:bidi="he-IL"/>
        </w:rPr>
        <w:t xml:space="preserve"> / </w:t>
      </w:r>
      <w:r w:rsidRPr="009F1892">
        <w:rPr>
          <w:rFonts w:ascii="Arial" w:hAnsi="Arial" w:cs="Arial"/>
          <w:b/>
          <w:bCs/>
          <w:noProof/>
          <w:lang w:bidi="he-IL"/>
        </w:rPr>
        <w:t>this month</w:t>
      </w:r>
      <w:r w:rsidRPr="009F1892">
        <w:rPr>
          <w:rFonts w:ascii="Arial" w:hAnsi="Arial" w:cs="Arial"/>
          <w:noProof/>
          <w:lang w:bidi="he-IL"/>
        </w:rPr>
        <w:t xml:space="preserve"> / </w:t>
      </w:r>
      <w:r w:rsidRPr="009F1892">
        <w:rPr>
          <w:rFonts w:ascii="Arial" w:hAnsi="Arial" w:cs="Arial"/>
          <w:b/>
          <w:bCs/>
          <w:noProof/>
          <w:lang w:bidi="he-IL"/>
        </w:rPr>
        <w:t>now</w:t>
      </w:r>
      <w:r w:rsidRPr="009F1892">
        <w:rPr>
          <w:rFonts w:ascii="Arial" w:hAnsi="Arial" w:cs="Arial"/>
          <w:noProof/>
          <w:lang w:bidi="he-IL"/>
        </w:rPr>
        <w:t>.</w:t>
      </w:r>
    </w:p>
    <w:p w:rsidR="00D14AE1" w:rsidRPr="00D14AE1" w:rsidRDefault="00D14AE1" w:rsidP="00D14AE1">
      <w:pPr>
        <w:pStyle w:val="a5"/>
        <w:tabs>
          <w:tab w:val="left" w:pos="425"/>
          <w:tab w:val="left" w:pos="709"/>
          <w:tab w:val="left" w:pos="992"/>
          <w:tab w:val="left" w:pos="1701"/>
          <w:tab w:val="left" w:pos="2977"/>
          <w:tab w:val="left" w:pos="5103"/>
        </w:tabs>
        <w:spacing w:after="120"/>
        <w:jc w:val="both"/>
        <w:rPr>
          <w:rFonts w:ascii="Arial" w:hAnsi="Arial" w:cs="Arial"/>
          <w:noProof/>
          <w:lang w:bidi="he-IL"/>
        </w:rPr>
      </w:pPr>
    </w:p>
    <w:p w:rsidR="009F1892" w:rsidRPr="009F1892" w:rsidRDefault="009F1892" w:rsidP="009F1892">
      <w:pPr>
        <w:pStyle w:val="a5"/>
        <w:numPr>
          <w:ilvl w:val="0"/>
          <w:numId w:val="18"/>
        </w:numPr>
        <w:tabs>
          <w:tab w:val="left" w:pos="425"/>
          <w:tab w:val="left" w:pos="709"/>
          <w:tab w:val="left" w:pos="992"/>
        </w:tabs>
        <w:spacing w:before="480" w:after="240"/>
        <w:jc w:val="both"/>
        <w:rPr>
          <w:rFonts w:ascii="Arial" w:hAnsi="Arial" w:cs="Arial"/>
          <w:b/>
          <w:bCs/>
          <w:lang w:val="en-US"/>
        </w:rPr>
      </w:pPr>
      <w:r w:rsidRPr="009F1892">
        <w:rPr>
          <w:rFonts w:ascii="Arial" w:hAnsi="Arial" w:cs="Arial"/>
          <w:b/>
          <w:bCs/>
        </w:rPr>
        <w:t>Complete. Use the Present Simple or Present Continuous form of the verbs below.</w:t>
      </w:r>
    </w:p>
    <w:p w:rsidR="009F1892" w:rsidRPr="009F1892" w:rsidRDefault="009F1892" w:rsidP="009F1892">
      <w:pPr>
        <w:pStyle w:val="a5"/>
        <w:widowControl w:val="0"/>
        <w:spacing w:after="240"/>
        <w:ind w:right="-143"/>
        <w:jc w:val="both"/>
        <w:rPr>
          <w:rFonts w:ascii="Arial" w:hAnsi="Arial" w:cs="Arial"/>
          <w:color w:val="000000"/>
          <w:w w:val="80"/>
          <w:lang w:eastAsia="en-GB"/>
        </w:rPr>
      </w:pPr>
      <w:r w:rsidRPr="009F1892">
        <w:rPr>
          <w:rFonts w:ascii="Arial" w:hAnsi="Arial" w:cs="Arial"/>
          <w:noProof/>
          <w:lang w:val="el-GR" w:eastAsia="el-GR"/>
        </w:rPr>
        <mc:AlternateContent>
          <mc:Choice Requires="wps">
            <w:drawing>
              <wp:anchor distT="0" distB="0" distL="114300" distR="114300" simplePos="0" relativeHeight="251668480" behindDoc="0" locked="1" layoutInCell="1" allowOverlap="1" wp14:anchorId="008B22E4" wp14:editId="74C63335">
                <wp:simplePos x="0" y="0"/>
                <wp:positionH relativeFrom="column">
                  <wp:posOffset>393065</wp:posOffset>
                </wp:positionH>
                <wp:positionV relativeFrom="paragraph">
                  <wp:posOffset>11430</wp:posOffset>
                </wp:positionV>
                <wp:extent cx="365760" cy="182880"/>
                <wp:effectExtent l="12065" t="11430" r="12700" b="5715"/>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Ευθεία γραμμή σύνδεσης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9pt" to="59.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">
                <w10:anchorlock/>
              </v:line>
            </w:pict>
          </mc:Fallback>
        </mc:AlternateContent>
      </w:r>
      <w:proofErr w:type="gramStart"/>
      <w:r w:rsidRPr="009F1892">
        <w:rPr>
          <w:rFonts w:ascii="Arial" w:hAnsi="Arial" w:cs="Arial"/>
          <w:color w:val="000000"/>
          <w:w w:val="80"/>
          <w:lang w:eastAsia="en-GB"/>
        </w:rPr>
        <w:t>make</w:t>
      </w:r>
      <w:proofErr w:type="gramEnd"/>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visit</w:t>
      </w:r>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not play</w:t>
      </w:r>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practise</w:t>
      </w:r>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not drive</w:t>
      </w:r>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have</w:t>
      </w:r>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never wear</w:t>
      </w:r>
      <w:r w:rsidRPr="009F1892">
        <w:rPr>
          <w:rFonts w:ascii="Arial" w:hAnsi="Arial" w:cs="Arial"/>
          <w:w w:val="80"/>
        </w:rPr>
        <w:t xml:space="preserve"> </w:t>
      </w:r>
      <w:r w:rsidRPr="009F1892">
        <w:rPr>
          <w:rFonts w:ascii="Arial" w:hAnsi="Arial" w:cs="Arial"/>
        </w:rPr>
        <w:sym w:font="Wingdings 2" w:char="F097"/>
      </w:r>
      <w:r w:rsidRPr="009F1892">
        <w:rPr>
          <w:rFonts w:ascii="Arial" w:hAnsi="Arial" w:cs="Arial"/>
          <w:w w:val="80"/>
        </w:rPr>
        <w:t xml:space="preserve"> </w:t>
      </w:r>
      <w:r w:rsidRPr="009F1892">
        <w:rPr>
          <w:rFonts w:ascii="Arial" w:hAnsi="Arial" w:cs="Arial"/>
          <w:color w:val="000000"/>
          <w:w w:val="80"/>
          <w:lang w:eastAsia="en-GB"/>
        </w:rPr>
        <w:t>understand</w:t>
      </w:r>
    </w:p>
    <w:p w:rsidR="009F1892" w:rsidRPr="009F1892" w:rsidRDefault="009F1892" w:rsidP="009F1892">
      <w:pPr>
        <w:pStyle w:val="a5"/>
        <w:tabs>
          <w:tab w:val="right" w:leader="dot" w:pos="10080"/>
        </w:tabs>
        <w:jc w:val="both"/>
        <w:rPr>
          <w:rFonts w:ascii="Arial" w:hAnsi="Arial" w:cs="Arial"/>
        </w:rPr>
      </w:pPr>
      <w:r w:rsidRPr="009F1892">
        <w:rPr>
          <w:rFonts w:ascii="Arial" w:hAnsi="Arial" w:cs="Arial"/>
        </w:rPr>
        <w:t>1</w:t>
      </w:r>
      <w:r w:rsidR="004C5518">
        <w:rPr>
          <w:rFonts w:ascii="Arial" w:hAnsi="Arial" w:cs="Arial"/>
        </w:rPr>
        <w:t>……</w:t>
      </w:r>
      <w:r w:rsidR="004C5518">
        <w:rPr>
          <w:rFonts w:ascii="Arial" w:hAnsi="Arial" w:cs="Arial"/>
          <w:lang w:val="en-US"/>
        </w:rPr>
        <w:t>Is</w:t>
      </w:r>
      <w:r w:rsidR="004C5518">
        <w:rPr>
          <w:rFonts w:ascii="Arial" w:hAnsi="Arial" w:cs="Arial"/>
        </w:rPr>
        <w:t>……..</w:t>
      </w:r>
      <w:r w:rsidRPr="009F1892">
        <w:rPr>
          <w:rFonts w:ascii="Arial" w:hAnsi="Arial" w:cs="Arial"/>
        </w:rPr>
        <w:t>Dad .......</w:t>
      </w:r>
      <w:r w:rsidR="004C5518">
        <w:rPr>
          <w:rFonts w:ascii="Arial" w:hAnsi="Arial" w:cs="Arial"/>
        </w:rPr>
        <w:t>making</w:t>
      </w:r>
      <w:r w:rsidRPr="009F1892">
        <w:rPr>
          <w:rFonts w:ascii="Arial" w:hAnsi="Arial" w:cs="Arial"/>
        </w:rPr>
        <w:t xml:space="preserve">.... </w:t>
      </w:r>
      <w:r w:rsidR="004C5518">
        <w:rPr>
          <w:rFonts w:ascii="Arial" w:hAnsi="Arial" w:cs="Arial"/>
        </w:rPr>
        <w:t>supper for the family right now?</w:t>
      </w:r>
    </w:p>
    <w:p w:rsidR="009F1892" w:rsidRPr="009F1892" w:rsidRDefault="004C5518" w:rsidP="009F1892">
      <w:pPr>
        <w:pStyle w:val="a5"/>
        <w:tabs>
          <w:tab w:val="right" w:leader="dot" w:pos="10080"/>
        </w:tabs>
        <w:jc w:val="both"/>
        <w:rPr>
          <w:rFonts w:ascii="Arial" w:hAnsi="Arial" w:cs="Arial"/>
        </w:rPr>
      </w:pPr>
      <w:r>
        <w:rPr>
          <w:rFonts w:ascii="Arial" w:hAnsi="Arial" w:cs="Arial"/>
        </w:rPr>
        <w:t xml:space="preserve">2 </w:t>
      </w:r>
      <w:r w:rsidR="009F1892" w:rsidRPr="009F1892">
        <w:rPr>
          <w:rFonts w:ascii="Arial" w:hAnsi="Arial" w:cs="Arial"/>
        </w:rPr>
        <w:t>I .............................................. singing lessons on Thursdays.</w:t>
      </w:r>
    </w:p>
    <w:p w:rsidR="009F1892" w:rsidRPr="009F1892" w:rsidRDefault="004C5518" w:rsidP="009F1892">
      <w:pPr>
        <w:pStyle w:val="a5"/>
        <w:tabs>
          <w:tab w:val="right" w:leader="dot" w:pos="10080"/>
        </w:tabs>
        <w:jc w:val="both"/>
        <w:rPr>
          <w:rFonts w:ascii="Arial" w:hAnsi="Arial" w:cs="Arial"/>
        </w:rPr>
      </w:pPr>
      <w:proofErr w:type="gramStart"/>
      <w:r>
        <w:rPr>
          <w:rFonts w:ascii="Arial" w:hAnsi="Arial" w:cs="Arial"/>
        </w:rPr>
        <w:t xml:space="preserve">3 </w:t>
      </w:r>
      <w:r w:rsidR="009F1892" w:rsidRPr="009F1892">
        <w:rPr>
          <w:rFonts w:ascii="Arial" w:hAnsi="Arial" w:cs="Arial"/>
        </w:rPr>
        <w:t>Sam .............................................. a car.</w:t>
      </w:r>
      <w:proofErr w:type="gramEnd"/>
      <w:r w:rsidR="009F1892" w:rsidRPr="009F1892">
        <w:rPr>
          <w:rFonts w:ascii="Arial" w:hAnsi="Arial" w:cs="Arial"/>
        </w:rPr>
        <w:t xml:space="preserve"> He rides a bike.</w:t>
      </w:r>
    </w:p>
    <w:p w:rsidR="009F1892" w:rsidRPr="009F1892" w:rsidRDefault="004C5518" w:rsidP="009F1892">
      <w:pPr>
        <w:pStyle w:val="a5"/>
        <w:tabs>
          <w:tab w:val="right" w:leader="dot" w:pos="10080"/>
        </w:tabs>
        <w:jc w:val="both"/>
        <w:rPr>
          <w:rFonts w:ascii="Arial" w:hAnsi="Arial" w:cs="Arial"/>
        </w:rPr>
      </w:pPr>
      <w:r>
        <w:rPr>
          <w:rFonts w:ascii="Arial" w:hAnsi="Arial" w:cs="Arial"/>
        </w:rPr>
        <w:t xml:space="preserve">4 </w:t>
      </w:r>
      <w:r w:rsidR="009F1892" w:rsidRPr="009F1892">
        <w:rPr>
          <w:rFonts w:ascii="Arial" w:hAnsi="Arial" w:cs="Arial"/>
        </w:rPr>
        <w:t>We .............................................. for the school show this week.</w:t>
      </w:r>
    </w:p>
    <w:p w:rsidR="009F1892" w:rsidRPr="009F1892" w:rsidRDefault="004C5518" w:rsidP="009F1892">
      <w:pPr>
        <w:pStyle w:val="a5"/>
        <w:tabs>
          <w:tab w:val="right" w:leader="dot" w:pos="10080"/>
        </w:tabs>
        <w:jc w:val="both"/>
        <w:rPr>
          <w:rFonts w:ascii="Arial" w:hAnsi="Arial" w:cs="Arial"/>
        </w:rPr>
      </w:pPr>
      <w:r>
        <w:rPr>
          <w:rFonts w:ascii="Arial" w:hAnsi="Arial" w:cs="Arial"/>
        </w:rPr>
        <w:t xml:space="preserve">5 </w:t>
      </w:r>
      <w:r w:rsidR="009F1892" w:rsidRPr="009F1892">
        <w:rPr>
          <w:rFonts w:ascii="Arial" w:hAnsi="Arial" w:cs="Arial"/>
        </w:rPr>
        <w:t>My mum .............................................. dresses.</w:t>
      </w:r>
    </w:p>
    <w:p w:rsidR="009F1892" w:rsidRPr="009F1892" w:rsidRDefault="004C5518" w:rsidP="009F1892">
      <w:pPr>
        <w:pStyle w:val="a5"/>
        <w:tabs>
          <w:tab w:val="right" w:leader="dot" w:pos="10080"/>
        </w:tabs>
        <w:jc w:val="both"/>
        <w:rPr>
          <w:rFonts w:ascii="Arial" w:hAnsi="Arial" w:cs="Arial"/>
        </w:rPr>
      </w:pPr>
      <w:r>
        <w:rPr>
          <w:rFonts w:ascii="Arial" w:hAnsi="Arial" w:cs="Arial"/>
        </w:rPr>
        <w:t xml:space="preserve">6 </w:t>
      </w:r>
      <w:r w:rsidR="009F1892" w:rsidRPr="009F1892">
        <w:rPr>
          <w:rFonts w:ascii="Arial" w:hAnsi="Arial" w:cs="Arial"/>
        </w:rPr>
        <w:t xml:space="preserve">The </w:t>
      </w:r>
      <w:proofErr w:type="gramStart"/>
      <w:r w:rsidR="009F1892" w:rsidRPr="009F1892">
        <w:rPr>
          <w:rFonts w:ascii="Arial" w:hAnsi="Arial" w:cs="Arial"/>
        </w:rPr>
        <w:t xml:space="preserve">children </w:t>
      </w:r>
      <w:r>
        <w:rPr>
          <w:rFonts w:ascii="Arial" w:hAnsi="Arial" w:cs="Arial"/>
        </w:rPr>
        <w:t>................</w:t>
      </w:r>
      <w:r w:rsidR="009F1892" w:rsidRPr="009F1892">
        <w:rPr>
          <w:rFonts w:ascii="Arial" w:hAnsi="Arial" w:cs="Arial"/>
        </w:rPr>
        <w:t>............................</w:t>
      </w:r>
      <w:proofErr w:type="gramEnd"/>
      <w:r w:rsidR="009F1892" w:rsidRPr="009F1892">
        <w:rPr>
          <w:rFonts w:ascii="Arial" w:hAnsi="Arial" w:cs="Arial"/>
        </w:rPr>
        <w:t xml:space="preserve"> outside because it’s raining.</w:t>
      </w:r>
    </w:p>
    <w:p w:rsidR="009F1892" w:rsidRPr="009F1892" w:rsidRDefault="004C5518" w:rsidP="009F1892">
      <w:pPr>
        <w:pStyle w:val="a5"/>
        <w:tabs>
          <w:tab w:val="right" w:leader="dot" w:pos="10080"/>
        </w:tabs>
        <w:jc w:val="both"/>
        <w:rPr>
          <w:rFonts w:ascii="Arial" w:hAnsi="Arial" w:cs="Arial"/>
        </w:rPr>
      </w:pPr>
      <w:r>
        <w:rPr>
          <w:rFonts w:ascii="Arial" w:hAnsi="Arial" w:cs="Arial"/>
        </w:rPr>
        <w:t xml:space="preserve">7 </w:t>
      </w:r>
      <w:r w:rsidR="009F1892" w:rsidRPr="009F1892">
        <w:rPr>
          <w:rFonts w:ascii="Arial" w:hAnsi="Arial" w:cs="Arial"/>
        </w:rPr>
        <w:t>I .............................................. my grandparents today.</w:t>
      </w:r>
    </w:p>
    <w:p w:rsidR="009F1892" w:rsidRPr="00D14AE1" w:rsidRDefault="004C5518" w:rsidP="009F1892">
      <w:pPr>
        <w:pStyle w:val="a5"/>
        <w:tabs>
          <w:tab w:val="right" w:leader="dot" w:pos="10080"/>
        </w:tabs>
        <w:jc w:val="both"/>
        <w:rPr>
          <w:rFonts w:ascii="Arial" w:hAnsi="Arial" w:cs="Arial"/>
          <w:lang w:val="en-US"/>
        </w:rPr>
      </w:pPr>
      <w:r>
        <w:rPr>
          <w:rFonts w:ascii="Arial" w:hAnsi="Arial" w:cs="Arial"/>
        </w:rPr>
        <w:t xml:space="preserve">8 </w:t>
      </w:r>
      <w:r w:rsidR="009F1892" w:rsidRPr="009F1892">
        <w:rPr>
          <w:rFonts w:ascii="Arial" w:hAnsi="Arial" w:cs="Arial"/>
        </w:rPr>
        <w:t xml:space="preserve">Kate can help you. </w:t>
      </w:r>
      <w:proofErr w:type="gramStart"/>
      <w:r w:rsidR="009F1892" w:rsidRPr="009F1892">
        <w:rPr>
          <w:rFonts w:ascii="Arial" w:hAnsi="Arial" w:cs="Arial"/>
        </w:rPr>
        <w:t>She .............................................. the homework.</w:t>
      </w:r>
      <w:proofErr w:type="gramEnd"/>
    </w:p>
    <w:p w:rsidR="009F1892" w:rsidRPr="00D14AE1" w:rsidRDefault="009F1892" w:rsidP="009F1892">
      <w:pPr>
        <w:pStyle w:val="a5"/>
        <w:tabs>
          <w:tab w:val="right" w:leader="dot" w:pos="10080"/>
        </w:tabs>
        <w:jc w:val="both"/>
        <w:rPr>
          <w:rFonts w:ascii="Arial" w:hAnsi="Arial" w:cs="Arial"/>
          <w:lang w:val="en-US"/>
        </w:rPr>
      </w:pPr>
    </w:p>
    <w:p w:rsidR="009F1892" w:rsidRPr="00D14AE1" w:rsidRDefault="009F1892" w:rsidP="009F1892">
      <w:pPr>
        <w:pStyle w:val="a5"/>
        <w:tabs>
          <w:tab w:val="right" w:leader="dot" w:pos="10080"/>
        </w:tabs>
        <w:jc w:val="both"/>
        <w:rPr>
          <w:rFonts w:ascii="Arial" w:hAnsi="Arial" w:cs="Arial"/>
          <w:lang w:val="en-US"/>
        </w:rPr>
      </w:pPr>
    </w:p>
    <w:p w:rsidR="009F1892" w:rsidRPr="009F1892" w:rsidRDefault="009F1892" w:rsidP="009F1892">
      <w:pPr>
        <w:pStyle w:val="a5"/>
        <w:numPr>
          <w:ilvl w:val="0"/>
          <w:numId w:val="18"/>
        </w:numPr>
        <w:tabs>
          <w:tab w:val="left" w:pos="425"/>
          <w:tab w:val="left" w:pos="709"/>
          <w:tab w:val="left" w:pos="992"/>
        </w:tabs>
        <w:spacing w:before="480" w:after="240"/>
        <w:jc w:val="both"/>
        <w:rPr>
          <w:rFonts w:ascii="Arial" w:hAnsi="Arial" w:cs="Arial"/>
          <w:b/>
          <w:bCs/>
          <w:lang w:val="en-US"/>
        </w:rPr>
      </w:pPr>
      <w:r w:rsidRPr="009F1892">
        <w:rPr>
          <w:rFonts w:ascii="Arial" w:hAnsi="Arial" w:cs="Arial"/>
          <w:b/>
          <w:bCs/>
        </w:rPr>
        <w:t xml:space="preserve">Complete the questions. </w:t>
      </w:r>
      <w:proofErr w:type="gramStart"/>
      <w:r w:rsidRPr="009F1892">
        <w:rPr>
          <w:rFonts w:ascii="Arial" w:hAnsi="Arial" w:cs="Arial"/>
          <w:b/>
          <w:bCs/>
        </w:rPr>
        <w:t xml:space="preserve">Use </w:t>
      </w:r>
      <w:r w:rsidRPr="009F1892">
        <w:rPr>
          <w:rFonts w:ascii="Arial" w:hAnsi="Arial" w:cs="Arial"/>
          <w:b/>
          <w:bCs/>
          <w:i/>
          <w:iCs/>
        </w:rPr>
        <w:t>is</w:t>
      </w:r>
      <w:r w:rsidRPr="009F1892">
        <w:rPr>
          <w:rFonts w:ascii="Arial" w:hAnsi="Arial" w:cs="Arial"/>
          <w:b/>
          <w:bCs/>
        </w:rPr>
        <w:t xml:space="preserve">, </w:t>
      </w:r>
      <w:r w:rsidRPr="009F1892">
        <w:rPr>
          <w:rFonts w:ascii="Arial" w:hAnsi="Arial" w:cs="Arial"/>
          <w:b/>
          <w:bCs/>
          <w:i/>
          <w:iCs/>
        </w:rPr>
        <w:t>are</w:t>
      </w:r>
      <w:proofErr w:type="gramEnd"/>
      <w:r w:rsidRPr="009F1892">
        <w:rPr>
          <w:rFonts w:ascii="Arial" w:hAnsi="Arial" w:cs="Arial"/>
          <w:b/>
          <w:bCs/>
        </w:rPr>
        <w:t xml:space="preserve">, </w:t>
      </w:r>
      <w:r w:rsidRPr="009F1892">
        <w:rPr>
          <w:rFonts w:ascii="Arial" w:hAnsi="Arial" w:cs="Arial"/>
          <w:b/>
          <w:bCs/>
          <w:i/>
          <w:iCs/>
        </w:rPr>
        <w:t>do</w:t>
      </w:r>
      <w:r w:rsidRPr="009F1892">
        <w:rPr>
          <w:rFonts w:ascii="Arial" w:hAnsi="Arial" w:cs="Arial"/>
          <w:b/>
          <w:bCs/>
        </w:rPr>
        <w:t xml:space="preserve"> or </w:t>
      </w:r>
      <w:r w:rsidRPr="009F1892">
        <w:rPr>
          <w:rFonts w:ascii="Arial" w:hAnsi="Arial" w:cs="Arial"/>
          <w:b/>
          <w:bCs/>
          <w:i/>
          <w:iCs/>
        </w:rPr>
        <w:t>does</w:t>
      </w:r>
      <w:r w:rsidRPr="009F1892">
        <w:rPr>
          <w:rFonts w:ascii="Arial" w:hAnsi="Arial" w:cs="Arial"/>
          <w:b/>
          <w:bCs/>
        </w:rPr>
        <w:t>. Then answer. Use the words given.</w:t>
      </w:r>
    </w:p>
    <w:p w:rsidR="009F1892" w:rsidRPr="009F1892" w:rsidRDefault="009F1892" w:rsidP="005857F2">
      <w:pPr>
        <w:tabs>
          <w:tab w:val="right" w:leader="dot" w:pos="10080"/>
        </w:tabs>
        <w:ind w:left="450"/>
        <w:rPr>
          <w:rFonts w:ascii="Arial" w:hAnsi="Arial" w:cs="Arial"/>
        </w:rPr>
      </w:pPr>
      <w:r w:rsidRPr="009F1892">
        <w:rPr>
          <w:rFonts w:ascii="Arial" w:hAnsi="Arial" w:cs="Arial"/>
          <w:noProof/>
          <w:lang w:val="el-GR" w:eastAsia="el-GR"/>
        </w:rPr>
        <mc:AlternateContent>
          <mc:Choice Requires="wps">
            <w:drawing>
              <wp:anchor distT="0" distB="0" distL="114300" distR="114300" simplePos="0" relativeHeight="251670528" behindDoc="0" locked="1" layoutInCell="1" allowOverlap="1" wp14:anchorId="50B16B18" wp14:editId="41665C3C">
                <wp:simplePos x="0" y="0"/>
                <wp:positionH relativeFrom="column">
                  <wp:posOffset>486410</wp:posOffset>
                </wp:positionH>
                <wp:positionV relativeFrom="paragraph">
                  <wp:posOffset>-44450</wp:posOffset>
                </wp:positionV>
                <wp:extent cx="1080135" cy="171450"/>
                <wp:effectExtent l="635" t="3175"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145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892" w:rsidRDefault="009F1892" w:rsidP="009F1892">
                            <w:pPr>
                              <w:jc w:val="center"/>
                              <w:rPr>
                                <w:rFonts w:ascii="Comic Sans MS" w:hAnsi="Comic Sans MS"/>
                                <w:color w:val="808080"/>
                                <w:sz w:val="21"/>
                                <w:szCs w:val="21"/>
                              </w:rPr>
                            </w:pPr>
                            <w:r>
                              <w:rPr>
                                <w:rFonts w:ascii="Comic Sans MS" w:hAnsi="Comic Sans MS"/>
                                <w:color w:val="808080"/>
                                <w:w w:val="95"/>
                                <w:sz w:val="21"/>
                                <w:szCs w:val="21"/>
                              </w:rPr>
                              <w:t xml:space="preserve">Is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27" type="#_x0000_t202" style="position:absolute;left:0;text-align:left;margin-left:38.3pt;margin-top:-3.5pt;width:85.0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" filled="f" fillcolor="#c9f" stroked="f">
                <v:textbox inset="0,0,0,0">
                  <w:txbxContent>
                    <w:p w:rsidR="009F1892" w:rsidRDefault="009F1892" w:rsidP="009F1892">
                      <w:pPr>
                        <w:jc w:val="center"/>
                        <w:rPr>
                          <w:rFonts w:ascii="Comic Sans MS" w:hAnsi="Comic Sans MS"/>
                          <w:color w:val="808080"/>
                          <w:sz w:val="21"/>
                          <w:szCs w:val="21"/>
                        </w:rPr>
                      </w:pPr>
                      <w:r>
                        <w:rPr>
                          <w:rFonts w:ascii="Comic Sans MS" w:hAnsi="Comic Sans MS"/>
                          <w:color w:val="808080"/>
                          <w:w w:val="95"/>
                          <w:sz w:val="21"/>
                          <w:szCs w:val="21"/>
                        </w:rPr>
                        <w:t xml:space="preserve">Is </w:t>
                      </w:r>
                    </w:p>
                  </w:txbxContent>
                </v:textbox>
                <w10:anchorlock/>
              </v:shape>
            </w:pict>
          </mc:Fallback>
        </mc:AlternateContent>
      </w:r>
      <w:proofErr w:type="gramStart"/>
      <w:r w:rsidRPr="009F1892">
        <w:rPr>
          <w:rFonts w:ascii="Arial" w:hAnsi="Arial" w:cs="Arial"/>
        </w:rPr>
        <w:t>1</w:t>
      </w:r>
      <w:r w:rsidRPr="009F1892">
        <w:rPr>
          <w:rFonts w:ascii="Arial" w:hAnsi="Arial" w:cs="Arial"/>
        </w:rPr>
        <w:tab/>
        <w:t>.................</w:t>
      </w:r>
      <w:r w:rsidR="00D14AE1">
        <w:rPr>
          <w:rFonts w:ascii="Arial" w:hAnsi="Arial" w:cs="Arial"/>
        </w:rPr>
        <w:t>.....</w:t>
      </w:r>
      <w:r w:rsidRPr="009F1892">
        <w:rPr>
          <w:rFonts w:ascii="Arial" w:hAnsi="Arial" w:cs="Arial"/>
        </w:rPr>
        <w:t>Kim watching television now?</w:t>
      </w:r>
      <w:proofErr w:type="gramEnd"/>
      <w:r w:rsidRPr="009F1892">
        <w:rPr>
          <w:rFonts w:ascii="Arial" w:hAnsi="Arial" w:cs="Arial"/>
        </w:rPr>
        <w:t xml:space="preserve">  (</w:t>
      </w:r>
      <w:proofErr w:type="gramStart"/>
      <w:r w:rsidRPr="009F1892">
        <w:rPr>
          <w:rFonts w:ascii="Arial" w:hAnsi="Arial" w:cs="Arial"/>
        </w:rPr>
        <w:t>no</w:t>
      </w:r>
      <w:proofErr w:type="gramEnd"/>
      <w:r w:rsidRPr="009F1892">
        <w:rPr>
          <w:rFonts w:ascii="Arial" w:hAnsi="Arial" w:cs="Arial"/>
        </w:rPr>
        <w:t xml:space="preserve"> / read / book)</w:t>
      </w:r>
    </w:p>
    <w:p w:rsidR="009F1892" w:rsidRPr="009F1892" w:rsidRDefault="009F1892" w:rsidP="005857F2">
      <w:pPr>
        <w:tabs>
          <w:tab w:val="right" w:leader="dot" w:pos="8647"/>
        </w:tabs>
        <w:ind w:left="450"/>
        <w:rPr>
          <w:rFonts w:ascii="Arial" w:hAnsi="Arial" w:cs="Arial"/>
        </w:rPr>
      </w:pPr>
      <w:r w:rsidRPr="009F1892">
        <w:rPr>
          <w:rFonts w:ascii="Arial" w:hAnsi="Arial" w:cs="Arial"/>
          <w:noProof/>
          <w:lang w:val="el-GR" w:eastAsia="el-GR"/>
        </w:rPr>
        <mc:AlternateContent>
          <mc:Choice Requires="wps">
            <w:drawing>
              <wp:anchor distT="0" distB="0" distL="114300" distR="114300" simplePos="0" relativeHeight="251671552" behindDoc="0" locked="1" layoutInCell="1" allowOverlap="1" wp14:anchorId="3C88EC21" wp14:editId="6BD7808F">
                <wp:simplePos x="0" y="0"/>
                <wp:positionH relativeFrom="column">
                  <wp:posOffset>486410</wp:posOffset>
                </wp:positionH>
                <wp:positionV relativeFrom="paragraph">
                  <wp:posOffset>-43815</wp:posOffset>
                </wp:positionV>
                <wp:extent cx="3073400" cy="171450"/>
                <wp:effectExtent l="635" t="3810" r="254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7145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892" w:rsidRDefault="009F1892" w:rsidP="009F1892">
                            <w:pPr>
                              <w:rPr>
                                <w:rFonts w:ascii="Comic Sans MS" w:hAnsi="Comic Sans MS"/>
                                <w:color w:val="808080"/>
                                <w:sz w:val="21"/>
                                <w:szCs w:val="21"/>
                              </w:rPr>
                            </w:pPr>
                            <w:r>
                              <w:rPr>
                                <w:rFonts w:ascii="Comic Sans MS" w:hAnsi="Comic Sans MS"/>
                                <w:color w:val="808080"/>
                                <w:w w:val="95"/>
                                <w:sz w:val="21"/>
                                <w:szCs w:val="21"/>
                              </w:rPr>
                              <w:t xml:space="preserve">No, she isn’t. She is reading a book.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4" o:spid="_x0000_s1028" type="#_x0000_t202" style="position:absolute;left:0;text-align:left;margin-left:38.3pt;margin-top:-3.45pt;width:242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" filled="f" fillcolor="#c9f" stroked="f">
                <v:textbox inset="0,0,0,0">
                  <w:txbxContent>
                    <w:p w:rsidR="009F1892" w:rsidRDefault="009F1892" w:rsidP="009F1892">
                      <w:pPr>
                        <w:rPr>
                          <w:rFonts w:ascii="Comic Sans MS" w:hAnsi="Comic Sans MS"/>
                          <w:color w:val="808080"/>
                          <w:sz w:val="21"/>
                          <w:szCs w:val="21"/>
                        </w:rPr>
                      </w:pPr>
                      <w:r>
                        <w:rPr>
                          <w:rFonts w:ascii="Comic Sans MS" w:hAnsi="Comic Sans MS"/>
                          <w:color w:val="808080"/>
                          <w:w w:val="95"/>
                          <w:sz w:val="21"/>
                          <w:szCs w:val="21"/>
                        </w:rPr>
                        <w:t xml:space="preserve">No, she isn’t. She is reading a book. </w:t>
                      </w:r>
                    </w:p>
                  </w:txbxContent>
                </v:textbox>
                <w10:anchorlock/>
              </v:shape>
            </w:pict>
          </mc:Fallback>
        </mc:AlternateContent>
      </w:r>
    </w:p>
    <w:p w:rsidR="009F1892" w:rsidRPr="009F1892" w:rsidRDefault="009F1892" w:rsidP="005857F2">
      <w:pPr>
        <w:tabs>
          <w:tab w:val="right" w:leader="dot" w:pos="10080"/>
        </w:tabs>
        <w:ind w:left="450"/>
        <w:rPr>
          <w:rFonts w:ascii="Arial" w:hAnsi="Arial" w:cs="Arial"/>
        </w:rPr>
      </w:pPr>
      <w:r w:rsidRPr="009F1892">
        <w:rPr>
          <w:rFonts w:ascii="Arial" w:hAnsi="Arial" w:cs="Arial"/>
        </w:rPr>
        <w:t>2</w:t>
      </w:r>
      <w:r w:rsidRPr="009F1892">
        <w:rPr>
          <w:rFonts w:ascii="Arial" w:hAnsi="Arial" w:cs="Arial"/>
        </w:rPr>
        <w:tab/>
      </w:r>
      <w:r w:rsidR="00D14AE1">
        <w:rPr>
          <w:rFonts w:ascii="Arial" w:hAnsi="Arial" w:cs="Arial"/>
        </w:rPr>
        <w:t>.....</w:t>
      </w:r>
      <w:r w:rsidRPr="009F1892">
        <w:rPr>
          <w:rFonts w:ascii="Arial" w:hAnsi="Arial" w:cs="Arial"/>
        </w:rPr>
        <w:t>........................ Bill and Jane play tennis every week?  (</w:t>
      </w:r>
      <w:proofErr w:type="gramStart"/>
      <w:r w:rsidRPr="009F1892">
        <w:rPr>
          <w:rFonts w:ascii="Arial" w:hAnsi="Arial" w:cs="Arial"/>
        </w:rPr>
        <w:t>no</w:t>
      </w:r>
      <w:proofErr w:type="gramEnd"/>
      <w:r w:rsidRPr="009F1892">
        <w:rPr>
          <w:rFonts w:ascii="Arial" w:hAnsi="Arial" w:cs="Arial"/>
        </w:rPr>
        <w:t xml:space="preserve"> / play / basketball)</w:t>
      </w:r>
    </w:p>
    <w:p w:rsidR="009F1892" w:rsidRPr="009F1892" w:rsidRDefault="009F1892" w:rsidP="005857F2">
      <w:pPr>
        <w:tabs>
          <w:tab w:val="right" w:leader="dot" w:pos="8647"/>
        </w:tabs>
        <w:ind w:left="450"/>
        <w:rPr>
          <w:rFonts w:ascii="Arial" w:hAnsi="Arial" w:cs="Arial"/>
        </w:rPr>
      </w:pPr>
    </w:p>
    <w:p w:rsidR="009F1892" w:rsidRPr="009F1892" w:rsidRDefault="009F1892" w:rsidP="005857F2">
      <w:pPr>
        <w:tabs>
          <w:tab w:val="right" w:leader="dot" w:pos="10080"/>
        </w:tabs>
        <w:ind w:left="450"/>
        <w:rPr>
          <w:rFonts w:ascii="Arial" w:hAnsi="Arial" w:cs="Arial"/>
        </w:rPr>
      </w:pPr>
      <w:proofErr w:type="gramStart"/>
      <w:r w:rsidRPr="009F1892">
        <w:rPr>
          <w:rFonts w:ascii="Arial" w:hAnsi="Arial" w:cs="Arial"/>
        </w:rPr>
        <w:t>3</w:t>
      </w:r>
      <w:r w:rsidRPr="009F1892">
        <w:rPr>
          <w:rFonts w:ascii="Arial" w:hAnsi="Arial" w:cs="Arial"/>
        </w:rPr>
        <w:tab/>
        <w:t>.............................. the children riding their bikes to school today?</w:t>
      </w:r>
      <w:proofErr w:type="gramEnd"/>
      <w:r w:rsidRPr="009F1892">
        <w:rPr>
          <w:rFonts w:ascii="Arial" w:hAnsi="Arial" w:cs="Arial"/>
        </w:rPr>
        <w:t xml:space="preserve">  (</w:t>
      </w:r>
      <w:proofErr w:type="gramStart"/>
      <w:r w:rsidRPr="009F1892">
        <w:rPr>
          <w:rFonts w:ascii="Arial" w:hAnsi="Arial" w:cs="Arial"/>
        </w:rPr>
        <w:t>no</w:t>
      </w:r>
      <w:proofErr w:type="gramEnd"/>
      <w:r w:rsidRPr="009F1892">
        <w:rPr>
          <w:rFonts w:ascii="Arial" w:hAnsi="Arial" w:cs="Arial"/>
        </w:rPr>
        <w:t xml:space="preserve"> / walk / school)</w:t>
      </w:r>
    </w:p>
    <w:p w:rsidR="009F1892" w:rsidRPr="009F1892" w:rsidRDefault="009F1892" w:rsidP="005857F2">
      <w:pPr>
        <w:tabs>
          <w:tab w:val="right" w:leader="dot" w:pos="8647"/>
        </w:tabs>
        <w:ind w:left="450"/>
        <w:rPr>
          <w:rFonts w:ascii="Arial" w:hAnsi="Arial" w:cs="Arial"/>
        </w:rPr>
      </w:pPr>
    </w:p>
    <w:p w:rsidR="009F1892" w:rsidRPr="009F1892" w:rsidRDefault="009F1892" w:rsidP="005857F2">
      <w:pPr>
        <w:tabs>
          <w:tab w:val="right" w:leader="dot" w:pos="10080"/>
        </w:tabs>
        <w:ind w:left="450"/>
        <w:rPr>
          <w:rFonts w:ascii="Arial" w:hAnsi="Arial" w:cs="Arial"/>
        </w:rPr>
      </w:pPr>
      <w:r w:rsidRPr="009F1892">
        <w:rPr>
          <w:rFonts w:ascii="Arial" w:hAnsi="Arial" w:cs="Arial"/>
        </w:rPr>
        <w:t>4</w:t>
      </w:r>
      <w:r w:rsidRPr="009F1892">
        <w:rPr>
          <w:rFonts w:ascii="Arial" w:hAnsi="Arial" w:cs="Arial"/>
        </w:rPr>
        <w:tab/>
      </w:r>
      <w:r w:rsidR="005857F2">
        <w:rPr>
          <w:rFonts w:ascii="Arial" w:hAnsi="Arial" w:cs="Arial"/>
        </w:rPr>
        <w:t>.............</w:t>
      </w:r>
      <w:r w:rsidRPr="009F1892">
        <w:rPr>
          <w:rFonts w:ascii="Arial" w:hAnsi="Arial" w:cs="Arial"/>
        </w:rPr>
        <w:t xml:space="preserve">............... Jane </w:t>
      </w:r>
      <w:proofErr w:type="gramStart"/>
      <w:r w:rsidRPr="009F1892">
        <w:rPr>
          <w:rFonts w:ascii="Arial" w:hAnsi="Arial" w:cs="Arial"/>
        </w:rPr>
        <w:t>teach</w:t>
      </w:r>
      <w:proofErr w:type="gramEnd"/>
      <w:r w:rsidRPr="009F1892">
        <w:rPr>
          <w:rFonts w:ascii="Arial" w:hAnsi="Arial" w:cs="Arial"/>
        </w:rPr>
        <w:t xml:space="preserve"> French at university?  (</w:t>
      </w:r>
      <w:proofErr w:type="gramStart"/>
      <w:r w:rsidRPr="009F1892">
        <w:rPr>
          <w:rFonts w:ascii="Arial" w:hAnsi="Arial" w:cs="Arial"/>
        </w:rPr>
        <w:t>no</w:t>
      </w:r>
      <w:proofErr w:type="gramEnd"/>
      <w:r w:rsidRPr="009F1892">
        <w:rPr>
          <w:rFonts w:ascii="Arial" w:hAnsi="Arial" w:cs="Arial"/>
        </w:rPr>
        <w:t xml:space="preserve"> / teach / English)</w:t>
      </w:r>
    </w:p>
    <w:p w:rsidR="009F1892" w:rsidRPr="009F1892" w:rsidRDefault="009F1892" w:rsidP="005857F2">
      <w:pPr>
        <w:tabs>
          <w:tab w:val="right" w:leader="dot" w:pos="8647"/>
        </w:tabs>
        <w:ind w:left="450"/>
        <w:rPr>
          <w:rFonts w:ascii="Arial" w:hAnsi="Arial" w:cs="Arial"/>
        </w:rPr>
      </w:pPr>
    </w:p>
    <w:p w:rsidR="009F1892" w:rsidRPr="009F1892" w:rsidRDefault="009F1892" w:rsidP="005857F2">
      <w:pPr>
        <w:tabs>
          <w:tab w:val="right" w:leader="dot" w:pos="10080"/>
        </w:tabs>
        <w:ind w:left="450"/>
        <w:rPr>
          <w:rFonts w:ascii="Arial" w:hAnsi="Arial" w:cs="Arial"/>
        </w:rPr>
      </w:pPr>
      <w:proofErr w:type="gramStart"/>
      <w:r w:rsidRPr="009F1892">
        <w:rPr>
          <w:rFonts w:ascii="Arial" w:hAnsi="Arial" w:cs="Arial"/>
        </w:rPr>
        <w:t>5</w:t>
      </w:r>
      <w:r w:rsidRPr="009F1892">
        <w:rPr>
          <w:rFonts w:ascii="Arial" w:hAnsi="Arial" w:cs="Arial"/>
        </w:rPr>
        <w:tab/>
        <w:t>.............................. your dad work in a school?</w:t>
      </w:r>
      <w:proofErr w:type="gramEnd"/>
      <w:r w:rsidRPr="009F1892">
        <w:rPr>
          <w:rFonts w:ascii="Arial" w:hAnsi="Arial" w:cs="Arial"/>
        </w:rPr>
        <w:t xml:space="preserve">  (</w:t>
      </w:r>
      <w:proofErr w:type="gramStart"/>
      <w:r w:rsidRPr="009F1892">
        <w:rPr>
          <w:rFonts w:ascii="Arial" w:hAnsi="Arial" w:cs="Arial"/>
        </w:rPr>
        <w:t>no</w:t>
      </w:r>
      <w:proofErr w:type="gramEnd"/>
      <w:r w:rsidRPr="009F1892">
        <w:rPr>
          <w:rFonts w:ascii="Arial" w:hAnsi="Arial" w:cs="Arial"/>
        </w:rPr>
        <w:t xml:space="preserve"> / work / sports centre)</w:t>
      </w:r>
    </w:p>
    <w:p w:rsidR="009F1892" w:rsidRPr="009F1892" w:rsidRDefault="009F1892" w:rsidP="005857F2">
      <w:pPr>
        <w:tabs>
          <w:tab w:val="right" w:leader="dot" w:pos="8647"/>
        </w:tabs>
        <w:ind w:left="450"/>
        <w:rPr>
          <w:rFonts w:ascii="Arial" w:hAnsi="Arial" w:cs="Arial"/>
        </w:rPr>
      </w:pPr>
    </w:p>
    <w:p w:rsidR="009F1892" w:rsidRPr="009F1892" w:rsidRDefault="009F1892" w:rsidP="005857F2">
      <w:pPr>
        <w:tabs>
          <w:tab w:val="right" w:leader="dot" w:pos="10080"/>
        </w:tabs>
        <w:ind w:left="450"/>
        <w:rPr>
          <w:rFonts w:ascii="Arial" w:hAnsi="Arial" w:cs="Arial"/>
        </w:rPr>
      </w:pPr>
      <w:r w:rsidRPr="009F1892">
        <w:rPr>
          <w:rFonts w:ascii="Arial" w:hAnsi="Arial" w:cs="Arial"/>
        </w:rPr>
        <w:t>6</w:t>
      </w:r>
      <w:r w:rsidRPr="009F1892">
        <w:rPr>
          <w:rFonts w:ascii="Arial" w:hAnsi="Arial" w:cs="Arial"/>
        </w:rPr>
        <w:tab/>
        <w:t xml:space="preserve">.............................. </w:t>
      </w:r>
      <w:proofErr w:type="gramStart"/>
      <w:r w:rsidRPr="009F1892">
        <w:rPr>
          <w:rFonts w:ascii="Arial" w:hAnsi="Arial" w:cs="Arial"/>
        </w:rPr>
        <w:t>Sam eating dinner?</w:t>
      </w:r>
      <w:proofErr w:type="gramEnd"/>
      <w:r w:rsidRPr="009F1892">
        <w:rPr>
          <w:rFonts w:ascii="Arial" w:hAnsi="Arial" w:cs="Arial"/>
        </w:rPr>
        <w:t xml:space="preserve">  (</w:t>
      </w:r>
      <w:proofErr w:type="gramStart"/>
      <w:r w:rsidRPr="009F1892">
        <w:rPr>
          <w:rFonts w:ascii="Arial" w:hAnsi="Arial" w:cs="Arial"/>
        </w:rPr>
        <w:t>no</w:t>
      </w:r>
      <w:proofErr w:type="gramEnd"/>
      <w:r w:rsidRPr="009F1892">
        <w:rPr>
          <w:rFonts w:ascii="Arial" w:hAnsi="Arial" w:cs="Arial"/>
        </w:rPr>
        <w:t xml:space="preserve"> / cook / dinner)</w:t>
      </w:r>
    </w:p>
    <w:p w:rsidR="009F1892" w:rsidRPr="009F1892" w:rsidRDefault="009F1892" w:rsidP="005857F2">
      <w:pPr>
        <w:tabs>
          <w:tab w:val="right" w:leader="dot" w:pos="10080"/>
        </w:tabs>
        <w:ind w:left="450"/>
        <w:rPr>
          <w:rFonts w:ascii="Arial" w:hAnsi="Arial" w:cs="Arial"/>
        </w:rPr>
      </w:pPr>
    </w:p>
    <w:p w:rsidR="009F1892" w:rsidRPr="009F1892" w:rsidRDefault="009F1892" w:rsidP="009F1892">
      <w:pPr>
        <w:pStyle w:val="a5"/>
        <w:numPr>
          <w:ilvl w:val="0"/>
          <w:numId w:val="18"/>
        </w:numPr>
        <w:tabs>
          <w:tab w:val="left" w:pos="425"/>
          <w:tab w:val="left" w:pos="709"/>
          <w:tab w:val="left" w:pos="992"/>
          <w:tab w:val="right" w:leader="dot" w:pos="10080"/>
        </w:tabs>
        <w:spacing w:after="120"/>
        <w:jc w:val="both"/>
        <w:rPr>
          <w:rFonts w:ascii="Arial" w:hAnsi="Arial" w:cs="Arial"/>
          <w:lang w:val="en-US"/>
        </w:rPr>
      </w:pPr>
      <w:r w:rsidRPr="009F1892">
        <w:rPr>
          <w:rFonts w:ascii="Arial" w:hAnsi="Arial" w:cs="Arial"/>
        </w:rPr>
        <w:t>Click and read about Easter customs and traditions in the UK</w:t>
      </w:r>
    </w:p>
    <w:p w:rsidR="009F1892" w:rsidRPr="009F1892" w:rsidRDefault="009F1892" w:rsidP="009F1892">
      <w:pPr>
        <w:pStyle w:val="a5"/>
        <w:tabs>
          <w:tab w:val="right" w:leader="dot" w:pos="10080"/>
        </w:tabs>
        <w:jc w:val="both"/>
        <w:rPr>
          <w:rFonts w:ascii="Arial" w:hAnsi="Arial" w:cs="Arial"/>
        </w:rPr>
      </w:pPr>
      <w:hyperlink r:id="rId17" w:history="1">
        <w:r w:rsidRPr="009F1892">
          <w:rPr>
            <w:rStyle w:val="-"/>
            <w:rFonts w:ascii="Arial" w:hAnsi="Arial" w:cs="Arial"/>
          </w:rPr>
          <w:t>https://www.englisch-hilfen.de/en/texte/easter.htm</w:t>
        </w:r>
      </w:hyperlink>
    </w:p>
    <w:p w:rsidR="009F1892" w:rsidRPr="009F1892" w:rsidRDefault="009F1892" w:rsidP="009F1892">
      <w:pPr>
        <w:pStyle w:val="a5"/>
        <w:tabs>
          <w:tab w:val="left" w:pos="1701"/>
          <w:tab w:val="left" w:pos="2977"/>
          <w:tab w:val="left" w:pos="5103"/>
        </w:tabs>
        <w:jc w:val="both"/>
        <w:rPr>
          <w:rFonts w:ascii="Arial" w:hAnsi="Arial" w:cs="Arial"/>
          <w:noProof/>
          <w:lang w:val="en-US" w:bidi="he-IL"/>
        </w:rPr>
      </w:pPr>
    </w:p>
    <w:p w:rsidR="009F1892" w:rsidRPr="009F1892" w:rsidRDefault="009F1892" w:rsidP="009F1892">
      <w:pPr>
        <w:pStyle w:val="a5"/>
        <w:numPr>
          <w:ilvl w:val="0"/>
          <w:numId w:val="18"/>
        </w:numPr>
        <w:shd w:val="clear" w:color="auto" w:fill="FFFFFF"/>
        <w:tabs>
          <w:tab w:val="left" w:pos="709"/>
          <w:tab w:val="left" w:pos="992"/>
        </w:tabs>
        <w:spacing w:before="240" w:after="240" w:line="360" w:lineRule="atLeast"/>
        <w:rPr>
          <w:rFonts w:ascii="Arial" w:hAnsi="Arial" w:cs="Arial"/>
        </w:rPr>
      </w:pPr>
      <w:r w:rsidRPr="009F1892">
        <w:rPr>
          <w:rFonts w:ascii="Arial" w:hAnsi="Arial" w:cs="Arial"/>
          <w:b/>
          <w:bCs/>
          <w:color w:val="000000"/>
          <w:lang w:eastAsia="el-GR"/>
        </w:rPr>
        <w:t>Hot cross buns, hot cross buns</w:t>
      </w:r>
      <w:proofErr w:type="gramStart"/>
      <w:r w:rsidRPr="009F1892">
        <w:rPr>
          <w:rFonts w:ascii="Arial" w:hAnsi="Arial" w:cs="Arial"/>
          <w:b/>
          <w:bCs/>
          <w:color w:val="000000"/>
          <w:lang w:eastAsia="el-GR"/>
        </w:rPr>
        <w:t>,</w:t>
      </w:r>
      <w:proofErr w:type="gramEnd"/>
      <w:r w:rsidRPr="009F1892">
        <w:rPr>
          <w:rFonts w:ascii="Arial" w:hAnsi="Arial" w:cs="Arial"/>
          <w:b/>
          <w:bCs/>
          <w:color w:val="000000"/>
          <w:lang w:eastAsia="el-GR"/>
        </w:rPr>
        <w:br/>
        <w:t>one a penny, two a penny,</w:t>
      </w:r>
      <w:r w:rsidRPr="009F1892">
        <w:rPr>
          <w:rFonts w:ascii="Arial" w:hAnsi="Arial" w:cs="Arial"/>
          <w:b/>
          <w:bCs/>
          <w:color w:val="000000"/>
          <w:lang w:eastAsia="el-GR"/>
        </w:rPr>
        <w:br/>
        <w:t>Hot cross buns.</w:t>
      </w:r>
      <w:r w:rsidRPr="009F1892">
        <w:rPr>
          <w:rFonts w:ascii="Arial" w:hAnsi="Arial" w:cs="Arial"/>
          <w:b/>
          <w:bCs/>
          <w:color w:val="000000"/>
          <w:lang w:eastAsia="el-GR"/>
        </w:rPr>
        <w:br/>
        <w:t>If you have no daughters</w:t>
      </w:r>
      <w:proofErr w:type="gramStart"/>
      <w:r w:rsidRPr="009F1892">
        <w:rPr>
          <w:rFonts w:ascii="Arial" w:hAnsi="Arial" w:cs="Arial"/>
          <w:b/>
          <w:bCs/>
          <w:color w:val="000000"/>
          <w:lang w:eastAsia="el-GR"/>
        </w:rPr>
        <w:t>,</w:t>
      </w:r>
      <w:proofErr w:type="gramEnd"/>
      <w:r w:rsidRPr="009F1892">
        <w:rPr>
          <w:rFonts w:ascii="Arial" w:hAnsi="Arial" w:cs="Arial"/>
          <w:b/>
          <w:bCs/>
          <w:color w:val="000000"/>
          <w:lang w:eastAsia="el-GR"/>
        </w:rPr>
        <w:br/>
      </w:r>
      <w:r w:rsidRPr="009F1892">
        <w:rPr>
          <w:rFonts w:ascii="Arial" w:hAnsi="Arial" w:cs="Arial"/>
          <w:b/>
          <w:bCs/>
          <w:color w:val="000000"/>
          <w:lang w:eastAsia="el-GR"/>
        </w:rPr>
        <w:lastRenderedPageBreak/>
        <w:t>give them to your sons,</w:t>
      </w:r>
      <w:r w:rsidR="005857F2">
        <w:rPr>
          <w:rFonts w:ascii="Arial" w:hAnsi="Arial" w:cs="Arial"/>
          <w:b/>
          <w:bCs/>
          <w:color w:val="000000"/>
          <w:lang w:eastAsia="el-GR"/>
        </w:rPr>
        <w:t xml:space="preserve"> </w:t>
      </w:r>
      <w:r w:rsidRPr="009F1892">
        <w:rPr>
          <w:rFonts w:ascii="Arial" w:hAnsi="Arial" w:cs="Arial"/>
          <w:b/>
          <w:bCs/>
          <w:color w:val="000000"/>
          <w:lang w:eastAsia="el-GR"/>
        </w:rPr>
        <w:t xml:space="preserve">One a penny, two a penny,                             </w:t>
      </w:r>
      <w:r w:rsidRPr="009F1892">
        <w:rPr>
          <w:rFonts w:ascii="Arial" w:hAnsi="Arial" w:cs="Arial"/>
          <w:noProof/>
          <w:lang w:eastAsia="el-GR"/>
        </w:rPr>
        <w:t xml:space="preserve"> </w:t>
      </w:r>
      <w:r w:rsidRPr="009F1892">
        <w:rPr>
          <w:rFonts w:ascii="Arial" w:hAnsi="Arial" w:cs="Arial"/>
          <w:b/>
          <w:bCs/>
          <w:color w:val="000000"/>
          <w:lang w:eastAsia="el-GR"/>
        </w:rPr>
        <w:br/>
        <w:t>Hot cross buns.</w:t>
      </w:r>
      <w:r w:rsidRPr="009F1892">
        <w:rPr>
          <w:rFonts w:ascii="Arial" w:hAnsi="Arial" w:cs="Arial"/>
        </w:rPr>
        <w:t xml:space="preserve"> </w:t>
      </w:r>
    </w:p>
    <w:p w:rsidR="009F1892" w:rsidRPr="009F1892" w:rsidRDefault="009F1892" w:rsidP="009F1892">
      <w:pPr>
        <w:shd w:val="clear" w:color="auto" w:fill="FFFFFF"/>
        <w:spacing w:before="240" w:after="240" w:line="360" w:lineRule="atLeast"/>
        <w:rPr>
          <w:rFonts w:ascii="Arial" w:hAnsi="Arial" w:cs="Arial"/>
          <w:color w:val="000000"/>
          <w:lang w:eastAsia="el-GR"/>
        </w:rPr>
      </w:pPr>
      <w:r w:rsidRPr="009F1892">
        <w:rPr>
          <w:rFonts w:ascii="Arial" w:hAnsi="Arial" w:cs="Arial"/>
          <w:noProof/>
          <w:lang w:val="el-GR" w:eastAsia="el-GR"/>
        </w:rPr>
        <w:drawing>
          <wp:inline distT="0" distB="0" distL="0" distR="0" wp14:anchorId="7EBCA99F" wp14:editId="26C42410">
            <wp:extent cx="2355215" cy="2061845"/>
            <wp:effectExtent l="0" t="0" r="6985" b="0"/>
            <wp:docPr id="2" name="Εικόνα 2" descr="Hot Cross B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ot Cross Bu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5215" cy="2061845"/>
                    </a:xfrm>
                    <a:prstGeom prst="rect">
                      <a:avLst/>
                    </a:prstGeom>
                    <a:noFill/>
                    <a:ln>
                      <a:noFill/>
                    </a:ln>
                  </pic:spPr>
                </pic:pic>
              </a:graphicData>
            </a:graphic>
          </wp:inline>
        </w:drawing>
      </w:r>
    </w:p>
    <w:p w:rsidR="009F1892" w:rsidRPr="009F1892" w:rsidRDefault="009F1892" w:rsidP="009F1892">
      <w:pPr>
        <w:shd w:val="clear" w:color="auto" w:fill="FFFFFF"/>
        <w:spacing w:before="240" w:after="240" w:line="360" w:lineRule="atLeast"/>
        <w:rPr>
          <w:rFonts w:ascii="Arial" w:hAnsi="Arial" w:cs="Arial"/>
          <w:color w:val="000000"/>
          <w:lang w:eastAsia="el-GR"/>
        </w:rPr>
      </w:pPr>
      <w:r w:rsidRPr="009F1892">
        <w:rPr>
          <w:rFonts w:ascii="Arial" w:hAnsi="Arial" w:cs="Arial"/>
          <w:color w:val="000000"/>
          <w:lang w:eastAsia="el-GR"/>
        </w:rPr>
        <w:t>1 C milk</w:t>
      </w:r>
      <w:r w:rsidRPr="009F1892">
        <w:rPr>
          <w:rFonts w:ascii="Arial" w:hAnsi="Arial" w:cs="Arial"/>
          <w:color w:val="000000"/>
          <w:lang w:eastAsia="el-GR"/>
        </w:rPr>
        <w:br/>
        <w:t>2 T yeast</w:t>
      </w:r>
      <w:r w:rsidRPr="009F1892">
        <w:rPr>
          <w:rFonts w:ascii="Arial" w:hAnsi="Arial" w:cs="Arial"/>
          <w:color w:val="000000"/>
          <w:lang w:eastAsia="el-GR"/>
        </w:rPr>
        <w:br/>
        <w:t>1/2 C sugar</w:t>
      </w:r>
      <w:r w:rsidRPr="009F1892">
        <w:rPr>
          <w:rFonts w:ascii="Arial" w:hAnsi="Arial" w:cs="Arial"/>
          <w:color w:val="000000"/>
          <w:lang w:eastAsia="el-GR"/>
        </w:rPr>
        <w:br/>
        <w:t>2 tsp. salt</w:t>
      </w:r>
      <w:r w:rsidRPr="009F1892">
        <w:rPr>
          <w:rFonts w:ascii="Arial" w:hAnsi="Arial" w:cs="Arial"/>
          <w:color w:val="000000"/>
          <w:lang w:eastAsia="el-GR"/>
        </w:rPr>
        <w:br/>
        <w:t>1/3 C butter, melted and cooled</w:t>
      </w:r>
      <w:r w:rsidRPr="009F1892">
        <w:rPr>
          <w:rFonts w:ascii="Arial" w:hAnsi="Arial" w:cs="Arial"/>
          <w:color w:val="000000"/>
          <w:lang w:eastAsia="el-GR"/>
        </w:rPr>
        <w:br/>
        <w:t>1 tsp. cinnamon</w:t>
      </w:r>
      <w:r w:rsidRPr="009F1892">
        <w:rPr>
          <w:rFonts w:ascii="Arial" w:hAnsi="Arial" w:cs="Arial"/>
          <w:color w:val="000000"/>
          <w:lang w:eastAsia="el-GR"/>
        </w:rPr>
        <w:br/>
        <w:t>1/2 tsp. nutmeg</w:t>
      </w:r>
      <w:r w:rsidRPr="009F1892">
        <w:rPr>
          <w:rFonts w:ascii="Arial" w:hAnsi="Arial" w:cs="Arial"/>
          <w:color w:val="000000"/>
          <w:lang w:eastAsia="el-GR"/>
        </w:rPr>
        <w:br/>
        <w:t>4 eggs</w:t>
      </w:r>
      <w:r w:rsidRPr="009F1892">
        <w:rPr>
          <w:rFonts w:ascii="Arial" w:hAnsi="Arial" w:cs="Arial"/>
          <w:color w:val="000000"/>
          <w:lang w:eastAsia="el-GR"/>
        </w:rPr>
        <w:br/>
        <w:t>5 C flour</w:t>
      </w:r>
      <w:r w:rsidRPr="009F1892">
        <w:rPr>
          <w:rFonts w:ascii="Arial" w:hAnsi="Arial" w:cs="Arial"/>
          <w:color w:val="000000"/>
          <w:lang w:eastAsia="el-GR"/>
        </w:rPr>
        <w:br/>
        <w:t>1 1/3 C currants or raisins</w:t>
      </w:r>
      <w:r w:rsidRPr="009F1892">
        <w:rPr>
          <w:rFonts w:ascii="Arial" w:hAnsi="Arial" w:cs="Arial"/>
          <w:color w:val="000000"/>
          <w:lang w:eastAsia="el-GR"/>
        </w:rPr>
        <w:br/>
        <w:t>1 egg white</w:t>
      </w:r>
    </w:p>
    <w:p w:rsidR="009F1892" w:rsidRPr="009F1892" w:rsidRDefault="009F1892" w:rsidP="009F1892">
      <w:pPr>
        <w:shd w:val="clear" w:color="auto" w:fill="FFFFFF"/>
        <w:spacing w:before="240" w:after="240" w:line="360" w:lineRule="atLeast"/>
        <w:rPr>
          <w:rFonts w:ascii="Arial" w:hAnsi="Arial" w:cs="Arial"/>
          <w:color w:val="000000"/>
          <w:lang w:eastAsia="el-GR"/>
        </w:rPr>
      </w:pPr>
      <w:r w:rsidRPr="009F1892">
        <w:rPr>
          <w:rFonts w:ascii="Arial" w:hAnsi="Arial" w:cs="Arial"/>
          <w:color w:val="000000"/>
          <w:lang w:eastAsia="el-GR"/>
        </w:rPr>
        <w:t>Glaze:</w:t>
      </w:r>
      <w:r w:rsidRPr="009F1892">
        <w:rPr>
          <w:rFonts w:ascii="Arial" w:hAnsi="Arial" w:cs="Arial"/>
          <w:color w:val="000000"/>
          <w:lang w:eastAsia="el-GR"/>
        </w:rPr>
        <w:br/>
        <w:t>1 1/3 C confectioner's sugar</w:t>
      </w:r>
      <w:r w:rsidRPr="009F1892">
        <w:rPr>
          <w:rFonts w:ascii="Arial" w:hAnsi="Arial" w:cs="Arial"/>
          <w:color w:val="000000"/>
          <w:lang w:eastAsia="el-GR"/>
        </w:rPr>
        <w:br/>
        <w:t>1 1/2 tsp. finely chopped lemon zest</w:t>
      </w:r>
      <w:r w:rsidRPr="009F1892">
        <w:rPr>
          <w:rFonts w:ascii="Arial" w:hAnsi="Arial" w:cs="Arial"/>
          <w:color w:val="000000"/>
          <w:lang w:eastAsia="el-GR"/>
        </w:rPr>
        <w:br/>
        <w:t>1/2 tsp. lemon extract</w:t>
      </w:r>
      <w:r w:rsidRPr="009F1892">
        <w:rPr>
          <w:rFonts w:ascii="Arial" w:hAnsi="Arial" w:cs="Arial"/>
          <w:color w:val="000000"/>
          <w:lang w:eastAsia="el-GR"/>
        </w:rPr>
        <w:br/>
        <w:t>1- 2 T milk</w:t>
      </w:r>
    </w:p>
    <w:p w:rsidR="009F1892" w:rsidRPr="009F1892" w:rsidRDefault="009F1892" w:rsidP="009F1892">
      <w:pPr>
        <w:shd w:val="clear" w:color="auto" w:fill="FFFFFF"/>
        <w:spacing w:before="240" w:after="240" w:line="360" w:lineRule="atLeast"/>
        <w:rPr>
          <w:rFonts w:ascii="Arial" w:hAnsi="Arial" w:cs="Arial"/>
          <w:color w:val="000000"/>
          <w:lang w:eastAsia="el-GR"/>
        </w:rPr>
      </w:pPr>
      <w:r w:rsidRPr="009F1892">
        <w:rPr>
          <w:rFonts w:ascii="Arial" w:hAnsi="Arial" w:cs="Arial"/>
          <w:color w:val="000000"/>
          <w:lang w:eastAsia="el-GR"/>
        </w:rPr>
        <w:t>C: cup  </w:t>
      </w:r>
      <w:r w:rsidR="005857F2">
        <w:rPr>
          <w:rFonts w:ascii="Arial" w:hAnsi="Arial" w:cs="Arial"/>
          <w:color w:val="000000"/>
          <w:lang w:eastAsia="el-GR"/>
        </w:rPr>
        <w:t xml:space="preserve"> </w:t>
      </w:r>
      <w:r w:rsidRPr="009F1892">
        <w:rPr>
          <w:rFonts w:ascii="Arial" w:hAnsi="Arial" w:cs="Arial"/>
          <w:color w:val="000000"/>
          <w:lang w:eastAsia="el-GR"/>
        </w:rPr>
        <w:t>T: tablespoon</w:t>
      </w:r>
      <w:proofErr w:type="gramStart"/>
      <w:r w:rsidRPr="009F1892">
        <w:rPr>
          <w:rFonts w:ascii="Arial" w:hAnsi="Arial" w:cs="Arial"/>
          <w:color w:val="000000"/>
          <w:lang w:eastAsia="el-GR"/>
        </w:rPr>
        <w:t>  tsp</w:t>
      </w:r>
      <w:proofErr w:type="gramEnd"/>
      <w:r w:rsidRPr="009F1892">
        <w:rPr>
          <w:rFonts w:ascii="Arial" w:hAnsi="Arial" w:cs="Arial"/>
          <w:color w:val="000000"/>
          <w:lang w:eastAsia="el-GR"/>
        </w:rPr>
        <w:t>: teaspoon</w:t>
      </w:r>
    </w:p>
    <w:p w:rsidR="009F1892" w:rsidRPr="009F1892" w:rsidRDefault="009F1892" w:rsidP="009F1892">
      <w:pPr>
        <w:shd w:val="clear" w:color="auto" w:fill="FFFFFF"/>
        <w:spacing w:before="240" w:after="240" w:line="360" w:lineRule="atLeast"/>
        <w:rPr>
          <w:rFonts w:ascii="Arial" w:hAnsi="Arial" w:cs="Arial"/>
          <w:color w:val="000000"/>
          <w:lang w:val="el-GR" w:eastAsia="el-GR"/>
        </w:rPr>
      </w:pPr>
      <w:proofErr w:type="spellStart"/>
      <w:r w:rsidRPr="009F1892">
        <w:rPr>
          <w:rFonts w:ascii="Arial" w:hAnsi="Arial" w:cs="Arial"/>
          <w:color w:val="000000"/>
          <w:lang w:val="el-GR" w:eastAsia="el-GR"/>
        </w:rPr>
        <w:t>Recipe</w:t>
      </w:r>
      <w:proofErr w:type="spellEnd"/>
      <w:r w:rsidRPr="009F1892">
        <w:rPr>
          <w:rFonts w:ascii="Arial" w:hAnsi="Arial" w:cs="Arial"/>
          <w:color w:val="000000"/>
          <w:lang w:val="el-GR" w:eastAsia="el-GR"/>
        </w:rPr>
        <w:t>:</w:t>
      </w:r>
    </w:p>
    <w:p w:rsidR="009F1892" w:rsidRPr="009F1892" w:rsidRDefault="009F1892" w:rsidP="009F1892">
      <w:pPr>
        <w:numPr>
          <w:ilvl w:val="0"/>
          <w:numId w:val="19"/>
        </w:numPr>
        <w:shd w:val="clear" w:color="auto" w:fill="FFFFFF"/>
        <w:tabs>
          <w:tab w:val="left" w:pos="992"/>
        </w:tabs>
        <w:spacing w:before="100" w:beforeAutospacing="1" w:after="100" w:afterAutospacing="1" w:line="360" w:lineRule="atLeast"/>
        <w:ind w:left="0"/>
        <w:rPr>
          <w:rFonts w:ascii="Arial" w:hAnsi="Arial" w:cs="Arial"/>
          <w:color w:val="000000"/>
          <w:lang w:val="el-GR" w:eastAsia="el-GR"/>
        </w:rPr>
      </w:pPr>
      <w:r w:rsidRPr="009F1892">
        <w:rPr>
          <w:rFonts w:ascii="Arial" w:hAnsi="Arial" w:cs="Arial"/>
          <w:color w:val="000000"/>
          <w:lang w:eastAsia="el-GR"/>
        </w:rPr>
        <w:t xml:space="preserve">In a small </w:t>
      </w:r>
      <w:r w:rsidRPr="009F1892">
        <w:rPr>
          <w:rFonts w:ascii="Arial" w:hAnsi="Arial" w:cs="Arial"/>
          <w:b/>
          <w:color w:val="000000"/>
          <w:lang w:eastAsia="el-GR"/>
        </w:rPr>
        <w:t>saucepan</w:t>
      </w:r>
      <w:r w:rsidRPr="009F1892">
        <w:rPr>
          <w:rFonts w:ascii="Arial" w:hAnsi="Arial" w:cs="Arial"/>
          <w:color w:val="000000"/>
          <w:lang w:eastAsia="el-GR"/>
        </w:rPr>
        <w:t xml:space="preserve">, </w:t>
      </w:r>
      <w:r w:rsidRPr="009F1892">
        <w:rPr>
          <w:rFonts w:ascii="Arial" w:hAnsi="Arial" w:cs="Arial"/>
          <w:b/>
          <w:color w:val="000000"/>
          <w:lang w:eastAsia="el-GR"/>
        </w:rPr>
        <w:t>heat</w:t>
      </w:r>
      <w:r w:rsidRPr="009F1892">
        <w:rPr>
          <w:rFonts w:ascii="Arial" w:hAnsi="Arial" w:cs="Arial"/>
          <w:color w:val="000000"/>
          <w:lang w:eastAsia="el-GR"/>
        </w:rPr>
        <w:t xml:space="preserve"> milk to very warm, but not hot (45°C if using a candy thermometer). Fit an electric mixer with a dough hook. </w:t>
      </w:r>
      <w:r w:rsidRPr="009F1892">
        <w:rPr>
          <w:rFonts w:ascii="Arial" w:hAnsi="Arial" w:cs="Arial"/>
          <w:b/>
          <w:color w:val="000000"/>
          <w:lang w:eastAsia="el-GR"/>
        </w:rPr>
        <w:t xml:space="preserve">Pour </w:t>
      </w:r>
      <w:r w:rsidRPr="009F1892">
        <w:rPr>
          <w:rFonts w:ascii="Arial" w:hAnsi="Arial" w:cs="Arial"/>
          <w:color w:val="000000"/>
          <w:lang w:eastAsia="el-GR"/>
        </w:rPr>
        <w:t xml:space="preserve">warm milk in the bowl of mixer and </w:t>
      </w:r>
      <w:r w:rsidRPr="009F1892">
        <w:rPr>
          <w:rFonts w:ascii="Arial" w:hAnsi="Arial" w:cs="Arial"/>
          <w:b/>
          <w:color w:val="000000"/>
          <w:lang w:eastAsia="el-GR"/>
        </w:rPr>
        <w:t>sprinkle</w:t>
      </w:r>
      <w:r w:rsidRPr="009F1892">
        <w:rPr>
          <w:rFonts w:ascii="Arial" w:hAnsi="Arial" w:cs="Arial"/>
          <w:color w:val="000000"/>
          <w:lang w:eastAsia="el-GR"/>
        </w:rPr>
        <w:t xml:space="preserve"> yeast over. </w:t>
      </w:r>
      <w:r w:rsidRPr="009F1892">
        <w:rPr>
          <w:rFonts w:ascii="Arial" w:hAnsi="Arial" w:cs="Arial"/>
          <w:b/>
          <w:color w:val="000000"/>
          <w:lang w:val="el-GR" w:eastAsia="el-GR"/>
        </w:rPr>
        <w:t xml:space="preserve">Mix </w:t>
      </w:r>
      <w:proofErr w:type="spellStart"/>
      <w:r w:rsidRPr="009F1892">
        <w:rPr>
          <w:rFonts w:ascii="Arial" w:hAnsi="Arial" w:cs="Arial"/>
          <w:color w:val="000000"/>
          <w:lang w:val="el-GR" w:eastAsia="el-GR"/>
        </w:rPr>
        <w:t>to</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dissolve</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and</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let</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sit</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for</w:t>
      </w:r>
      <w:proofErr w:type="spellEnd"/>
      <w:r w:rsidRPr="009F1892">
        <w:rPr>
          <w:rFonts w:ascii="Arial" w:hAnsi="Arial" w:cs="Arial"/>
          <w:color w:val="000000"/>
          <w:lang w:val="el-GR" w:eastAsia="el-GR"/>
        </w:rPr>
        <w:t xml:space="preserve"> 5 </w:t>
      </w:r>
      <w:proofErr w:type="spellStart"/>
      <w:r w:rsidRPr="009F1892">
        <w:rPr>
          <w:rFonts w:ascii="Arial" w:hAnsi="Arial" w:cs="Arial"/>
          <w:color w:val="000000"/>
          <w:lang w:val="el-GR" w:eastAsia="el-GR"/>
        </w:rPr>
        <w:t>minutes</w:t>
      </w:r>
      <w:proofErr w:type="spellEnd"/>
      <w:r w:rsidRPr="009F1892">
        <w:rPr>
          <w:rFonts w:ascii="Arial" w:hAnsi="Arial" w:cs="Arial"/>
          <w:color w:val="000000"/>
          <w:lang w:val="el-GR" w:eastAsia="el-GR"/>
        </w:rPr>
        <w:t>.</w:t>
      </w:r>
    </w:p>
    <w:p w:rsidR="009F1892" w:rsidRPr="009F1892" w:rsidRDefault="009F1892" w:rsidP="009F1892">
      <w:pPr>
        <w:numPr>
          <w:ilvl w:val="0"/>
          <w:numId w:val="19"/>
        </w:numPr>
        <w:shd w:val="clear" w:color="auto" w:fill="FFFFFF"/>
        <w:tabs>
          <w:tab w:val="left" w:pos="992"/>
        </w:tabs>
        <w:spacing w:before="100" w:beforeAutospacing="1" w:after="100" w:afterAutospacing="1" w:line="360" w:lineRule="atLeast"/>
        <w:ind w:left="0"/>
        <w:rPr>
          <w:rFonts w:ascii="Arial" w:hAnsi="Arial" w:cs="Arial"/>
          <w:color w:val="000000"/>
          <w:lang w:val="en-US" w:eastAsia="el-GR"/>
        </w:rPr>
      </w:pPr>
      <w:r w:rsidRPr="009F1892">
        <w:rPr>
          <w:rFonts w:ascii="Arial" w:hAnsi="Arial" w:cs="Arial"/>
          <w:color w:val="000000"/>
          <w:lang w:eastAsia="el-GR"/>
        </w:rPr>
        <w:lastRenderedPageBreak/>
        <w:t xml:space="preserve">With mixer running at low speed, </w:t>
      </w:r>
      <w:r w:rsidRPr="009F1892">
        <w:rPr>
          <w:rFonts w:ascii="Arial" w:hAnsi="Arial" w:cs="Arial"/>
          <w:b/>
          <w:color w:val="000000"/>
          <w:lang w:eastAsia="el-GR"/>
        </w:rPr>
        <w:t xml:space="preserve">add </w:t>
      </w:r>
      <w:r w:rsidRPr="009F1892">
        <w:rPr>
          <w:rFonts w:ascii="Arial" w:hAnsi="Arial" w:cs="Arial"/>
          <w:color w:val="000000"/>
          <w:lang w:eastAsia="el-GR"/>
        </w:rPr>
        <w:t>sugar, salt, butter, cinnamon, nutmeg and eggs. Gradually add flour, dough will be wet and sticky, and continue kneading with dough hook until smooth, about 5 minutes. Detach bowl, cover with plastic wrap and let the dough ›rest‹ for 30-45 minutes.</w:t>
      </w:r>
    </w:p>
    <w:p w:rsidR="009F1892" w:rsidRPr="009F1892" w:rsidRDefault="009F1892" w:rsidP="009F1892">
      <w:pPr>
        <w:numPr>
          <w:ilvl w:val="0"/>
          <w:numId w:val="19"/>
        </w:numPr>
        <w:shd w:val="clear" w:color="auto" w:fill="FFFFFF"/>
        <w:tabs>
          <w:tab w:val="left" w:pos="992"/>
        </w:tabs>
        <w:spacing w:before="100" w:beforeAutospacing="1" w:after="100" w:afterAutospacing="1" w:line="360" w:lineRule="atLeast"/>
        <w:ind w:left="0"/>
        <w:rPr>
          <w:rFonts w:ascii="Arial" w:hAnsi="Arial" w:cs="Arial"/>
          <w:color w:val="000000"/>
          <w:lang w:val="el-GR" w:eastAsia="el-GR"/>
        </w:rPr>
      </w:pPr>
      <w:r w:rsidRPr="009F1892">
        <w:rPr>
          <w:rFonts w:ascii="Arial" w:hAnsi="Arial" w:cs="Arial"/>
          <w:color w:val="000000"/>
          <w:lang w:eastAsia="el-GR"/>
        </w:rPr>
        <w:t xml:space="preserve">Return bowl to mixer and knead until smooth and elastic, for about 3 more minutes. Add currants or raisins and knead until well mixed. At this point, dough will still be fairly wet and sticky. Shape dough in a ball, </w:t>
      </w:r>
      <w:r w:rsidRPr="009F1892">
        <w:rPr>
          <w:rFonts w:ascii="Arial" w:hAnsi="Arial" w:cs="Arial"/>
          <w:b/>
          <w:color w:val="000000"/>
          <w:lang w:eastAsia="el-GR"/>
        </w:rPr>
        <w:t xml:space="preserve">place </w:t>
      </w:r>
      <w:r w:rsidRPr="009F1892">
        <w:rPr>
          <w:rFonts w:ascii="Arial" w:hAnsi="Arial" w:cs="Arial"/>
          <w:color w:val="000000"/>
          <w:lang w:eastAsia="el-GR"/>
        </w:rPr>
        <w:t xml:space="preserve">in a buttered dish, </w:t>
      </w:r>
      <w:proofErr w:type="gramStart"/>
      <w:r w:rsidRPr="009F1892">
        <w:rPr>
          <w:rFonts w:ascii="Arial" w:hAnsi="Arial" w:cs="Arial"/>
          <w:b/>
          <w:color w:val="000000"/>
          <w:lang w:eastAsia="el-GR"/>
        </w:rPr>
        <w:t>cover</w:t>
      </w:r>
      <w:proofErr w:type="gramEnd"/>
      <w:r w:rsidRPr="009F1892">
        <w:rPr>
          <w:rFonts w:ascii="Arial" w:hAnsi="Arial" w:cs="Arial"/>
          <w:b/>
          <w:color w:val="000000"/>
          <w:lang w:eastAsia="el-GR"/>
        </w:rPr>
        <w:t xml:space="preserve"> </w:t>
      </w:r>
      <w:r w:rsidRPr="009F1892">
        <w:rPr>
          <w:rFonts w:ascii="Arial" w:hAnsi="Arial" w:cs="Arial"/>
          <w:color w:val="000000"/>
          <w:lang w:eastAsia="el-GR"/>
        </w:rPr>
        <w:t xml:space="preserve">with plastic wrap and let rise overnight in the refrigerator (see note at right if you're in a hurry). </w:t>
      </w:r>
      <w:proofErr w:type="spellStart"/>
      <w:r w:rsidRPr="009F1892">
        <w:rPr>
          <w:rFonts w:ascii="Arial" w:hAnsi="Arial" w:cs="Arial"/>
          <w:color w:val="000000"/>
          <w:lang w:val="el-GR" w:eastAsia="el-GR"/>
        </w:rPr>
        <w:t>Excess</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moisture</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will</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be</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absorbed</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by</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the</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morning</w:t>
      </w:r>
      <w:proofErr w:type="spellEnd"/>
      <w:r w:rsidRPr="009F1892">
        <w:rPr>
          <w:rFonts w:ascii="Arial" w:hAnsi="Arial" w:cs="Arial"/>
          <w:color w:val="000000"/>
          <w:lang w:val="el-GR" w:eastAsia="el-GR"/>
        </w:rPr>
        <w:t>.</w:t>
      </w:r>
    </w:p>
    <w:p w:rsidR="009F1892" w:rsidRPr="009F1892" w:rsidRDefault="009F1892" w:rsidP="009F1892">
      <w:pPr>
        <w:numPr>
          <w:ilvl w:val="0"/>
          <w:numId w:val="19"/>
        </w:numPr>
        <w:shd w:val="clear" w:color="auto" w:fill="FFFFFF"/>
        <w:tabs>
          <w:tab w:val="left" w:pos="992"/>
        </w:tabs>
        <w:spacing w:before="100" w:beforeAutospacing="1" w:after="100" w:afterAutospacing="1" w:line="360" w:lineRule="atLeast"/>
        <w:ind w:left="0"/>
        <w:rPr>
          <w:rFonts w:ascii="Arial" w:hAnsi="Arial" w:cs="Arial"/>
          <w:color w:val="000000"/>
          <w:lang w:val="en-US" w:eastAsia="el-GR"/>
        </w:rPr>
      </w:pPr>
      <w:r w:rsidRPr="009F1892">
        <w:rPr>
          <w:rFonts w:ascii="Arial" w:hAnsi="Arial" w:cs="Arial"/>
          <w:color w:val="000000"/>
          <w:lang w:eastAsia="el-GR"/>
        </w:rPr>
        <w:t xml:space="preserve">Let </w:t>
      </w:r>
      <w:r w:rsidRPr="009F1892">
        <w:rPr>
          <w:rFonts w:ascii="Arial" w:hAnsi="Arial" w:cs="Arial"/>
          <w:b/>
          <w:color w:val="000000"/>
          <w:lang w:eastAsia="el-GR"/>
        </w:rPr>
        <w:t>dough</w:t>
      </w:r>
      <w:r w:rsidRPr="009F1892">
        <w:rPr>
          <w:rFonts w:ascii="Arial" w:hAnsi="Arial" w:cs="Arial"/>
          <w:color w:val="000000"/>
          <w:lang w:eastAsia="el-GR"/>
        </w:rPr>
        <w:t xml:space="preserve"> sit at room temperature for about a half-hour. Line a large baking </w:t>
      </w:r>
      <w:r w:rsidRPr="009F1892">
        <w:rPr>
          <w:rFonts w:ascii="Arial" w:hAnsi="Arial" w:cs="Arial"/>
          <w:b/>
          <w:color w:val="000000"/>
          <w:lang w:eastAsia="el-GR"/>
        </w:rPr>
        <w:t xml:space="preserve">pan </w:t>
      </w:r>
      <w:r w:rsidRPr="009F1892">
        <w:rPr>
          <w:rFonts w:ascii="Arial" w:hAnsi="Arial" w:cs="Arial"/>
          <w:color w:val="000000"/>
          <w:lang w:eastAsia="el-GR"/>
        </w:rPr>
        <w:t xml:space="preserve">(or pans) with parchment paper (you could also lightly grease a baking pan, but parchment works better). Divide dough into 24 equal pieces (in half, half again, etc., etc.). Shape each portion into a ball and place on baking sheet, about 1/2 </w:t>
      </w:r>
      <w:proofErr w:type="gramStart"/>
      <w:r w:rsidRPr="009F1892">
        <w:rPr>
          <w:rFonts w:ascii="Arial" w:hAnsi="Arial" w:cs="Arial"/>
          <w:color w:val="000000"/>
          <w:lang w:eastAsia="el-GR"/>
        </w:rPr>
        <w:t>inch</w:t>
      </w:r>
      <w:proofErr w:type="gramEnd"/>
      <w:r w:rsidRPr="009F1892">
        <w:rPr>
          <w:rFonts w:ascii="Arial" w:hAnsi="Arial" w:cs="Arial"/>
          <w:color w:val="000000"/>
          <w:lang w:eastAsia="el-GR"/>
        </w:rPr>
        <w:t xml:space="preserve"> apart. Cover with a clean kitchen towel and let rise in a warm, draft-free place until doubled in size, about 1 1/2 hours.</w:t>
      </w:r>
    </w:p>
    <w:p w:rsidR="009F1892" w:rsidRPr="009F1892" w:rsidRDefault="009F1892" w:rsidP="009F1892">
      <w:pPr>
        <w:numPr>
          <w:ilvl w:val="0"/>
          <w:numId w:val="19"/>
        </w:numPr>
        <w:shd w:val="clear" w:color="auto" w:fill="FFFFFF"/>
        <w:tabs>
          <w:tab w:val="left" w:pos="992"/>
        </w:tabs>
        <w:spacing w:before="100" w:beforeAutospacing="1" w:after="100" w:afterAutospacing="1" w:line="360" w:lineRule="atLeast"/>
        <w:ind w:left="0"/>
        <w:rPr>
          <w:rFonts w:ascii="Arial" w:hAnsi="Arial" w:cs="Arial"/>
          <w:color w:val="000000"/>
          <w:lang w:eastAsia="el-GR"/>
        </w:rPr>
      </w:pPr>
      <w:r w:rsidRPr="009F1892">
        <w:rPr>
          <w:rFonts w:ascii="Arial" w:hAnsi="Arial" w:cs="Arial"/>
          <w:color w:val="000000"/>
          <w:lang w:eastAsia="el-GR"/>
        </w:rPr>
        <w:t xml:space="preserve">In the meantime, </w:t>
      </w:r>
      <w:r w:rsidRPr="009F1892">
        <w:rPr>
          <w:rFonts w:ascii="Arial" w:hAnsi="Arial" w:cs="Arial"/>
          <w:b/>
          <w:color w:val="000000"/>
          <w:lang w:eastAsia="el-GR"/>
        </w:rPr>
        <w:t>pre-heat</w:t>
      </w:r>
      <w:r w:rsidRPr="009F1892">
        <w:rPr>
          <w:rFonts w:ascii="Arial" w:hAnsi="Arial" w:cs="Arial"/>
          <w:color w:val="000000"/>
          <w:lang w:eastAsia="el-GR"/>
        </w:rPr>
        <w:t xml:space="preserve"> oven to 200° C.</w:t>
      </w:r>
    </w:p>
    <w:p w:rsidR="009F1892" w:rsidRPr="009F1892" w:rsidRDefault="009F1892" w:rsidP="009F1892">
      <w:pPr>
        <w:numPr>
          <w:ilvl w:val="0"/>
          <w:numId w:val="19"/>
        </w:numPr>
        <w:shd w:val="clear" w:color="auto" w:fill="FFFFFF"/>
        <w:tabs>
          <w:tab w:val="left" w:pos="992"/>
        </w:tabs>
        <w:spacing w:before="100" w:beforeAutospacing="1" w:after="100" w:afterAutospacing="1" w:line="360" w:lineRule="atLeast"/>
        <w:ind w:left="0"/>
        <w:rPr>
          <w:rFonts w:ascii="Arial" w:hAnsi="Arial" w:cs="Arial"/>
          <w:color w:val="000000"/>
          <w:lang w:val="el-GR" w:eastAsia="el-GR"/>
        </w:rPr>
      </w:pPr>
      <w:r w:rsidRPr="009F1892">
        <w:rPr>
          <w:rFonts w:ascii="Arial" w:hAnsi="Arial" w:cs="Arial"/>
          <w:color w:val="000000"/>
          <w:lang w:eastAsia="el-GR"/>
        </w:rPr>
        <w:t xml:space="preserve">When buns have risen, take a sharp or serrated knife and carefully slash buns with a cross. </w:t>
      </w:r>
      <w:r w:rsidRPr="009F1892">
        <w:rPr>
          <w:rFonts w:ascii="Arial" w:hAnsi="Arial" w:cs="Arial"/>
          <w:b/>
          <w:color w:val="000000"/>
          <w:lang w:eastAsia="el-GR"/>
        </w:rPr>
        <w:t xml:space="preserve">Brush </w:t>
      </w:r>
      <w:r w:rsidRPr="009F1892">
        <w:rPr>
          <w:rFonts w:ascii="Arial" w:hAnsi="Arial" w:cs="Arial"/>
          <w:color w:val="000000"/>
          <w:lang w:eastAsia="el-GR"/>
        </w:rPr>
        <w:t xml:space="preserve">them with egg white and place in oven. </w:t>
      </w:r>
      <w:r w:rsidRPr="009F1892">
        <w:rPr>
          <w:rFonts w:ascii="Arial" w:hAnsi="Arial" w:cs="Arial"/>
          <w:b/>
          <w:color w:val="000000"/>
          <w:lang w:eastAsia="el-GR"/>
        </w:rPr>
        <w:t xml:space="preserve">Bake </w:t>
      </w:r>
      <w:r w:rsidRPr="009F1892">
        <w:rPr>
          <w:rFonts w:ascii="Arial" w:hAnsi="Arial" w:cs="Arial"/>
          <w:color w:val="000000"/>
          <w:lang w:eastAsia="el-GR"/>
        </w:rPr>
        <w:t xml:space="preserve">for 10 minutes, </w:t>
      </w:r>
      <w:proofErr w:type="gramStart"/>
      <w:r w:rsidRPr="009F1892">
        <w:rPr>
          <w:rFonts w:ascii="Arial" w:hAnsi="Arial" w:cs="Arial"/>
          <w:color w:val="000000"/>
          <w:lang w:eastAsia="el-GR"/>
        </w:rPr>
        <w:t>then</w:t>
      </w:r>
      <w:proofErr w:type="gramEnd"/>
      <w:r w:rsidRPr="009F1892">
        <w:rPr>
          <w:rFonts w:ascii="Arial" w:hAnsi="Arial" w:cs="Arial"/>
          <w:color w:val="000000"/>
          <w:lang w:eastAsia="el-GR"/>
        </w:rPr>
        <w:t xml:space="preserve"> reduce heat to 175° C, then bake until golden brown, about 15 minutes more. Transfer to a wire rack. Whisk together glaze ingredients, and spoon over buns in a cross pattern. </w:t>
      </w:r>
      <w:proofErr w:type="spellStart"/>
      <w:r w:rsidRPr="009F1892">
        <w:rPr>
          <w:rFonts w:ascii="Arial" w:hAnsi="Arial" w:cs="Arial"/>
          <w:b/>
          <w:color w:val="000000"/>
          <w:lang w:val="el-GR" w:eastAsia="el-GR"/>
        </w:rPr>
        <w:t>Serve</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warm</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if</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possible</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Hot</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Cross</w:t>
      </w:r>
      <w:proofErr w:type="spellEnd"/>
      <w:r w:rsidRPr="009F1892">
        <w:rPr>
          <w:rFonts w:ascii="Arial" w:hAnsi="Arial" w:cs="Arial"/>
          <w:color w:val="000000"/>
          <w:lang w:val="el-GR" w:eastAsia="el-GR"/>
        </w:rPr>
        <w:t xml:space="preserve"> </w:t>
      </w:r>
      <w:proofErr w:type="spellStart"/>
      <w:r w:rsidRPr="009F1892">
        <w:rPr>
          <w:rFonts w:ascii="Arial" w:hAnsi="Arial" w:cs="Arial"/>
          <w:color w:val="000000"/>
          <w:lang w:val="el-GR" w:eastAsia="el-GR"/>
        </w:rPr>
        <w:t>Buns</w:t>
      </w:r>
      <w:proofErr w:type="spellEnd"/>
      <w:r w:rsidRPr="009F1892">
        <w:rPr>
          <w:rFonts w:ascii="Arial" w:hAnsi="Arial" w:cs="Arial"/>
          <w:color w:val="000000"/>
          <w:lang w:val="el-GR" w:eastAsia="el-GR"/>
        </w:rPr>
        <w:t>).</w:t>
      </w:r>
    </w:p>
    <w:p w:rsidR="009F1892" w:rsidRPr="009F1892" w:rsidRDefault="009F1892" w:rsidP="009F1892">
      <w:pPr>
        <w:shd w:val="clear" w:color="auto" w:fill="FFFFFF"/>
        <w:spacing w:before="240" w:after="240" w:line="360" w:lineRule="atLeast"/>
        <w:rPr>
          <w:rFonts w:ascii="Arial" w:hAnsi="Arial" w:cs="Arial"/>
          <w:color w:val="000000"/>
          <w:lang w:val="en-US" w:eastAsia="el-GR"/>
        </w:rPr>
      </w:pPr>
      <w:r w:rsidRPr="009F1892">
        <w:rPr>
          <w:rFonts w:ascii="Arial" w:hAnsi="Arial" w:cs="Arial"/>
          <w:color w:val="000000"/>
          <w:lang w:eastAsia="el-GR"/>
        </w:rPr>
        <w:t>Text, recipe and picture of Hot Cross Buns by </w:t>
      </w:r>
      <w:proofErr w:type="spellStart"/>
      <w:r w:rsidRPr="009F1892">
        <w:rPr>
          <w:rFonts w:ascii="Arial" w:hAnsi="Arial" w:cs="Arial"/>
          <w:color w:val="000000"/>
          <w:lang w:val="el-GR" w:eastAsia="el-GR"/>
        </w:rPr>
        <w:fldChar w:fldCharType="begin"/>
      </w:r>
      <w:r w:rsidRPr="009F1892">
        <w:rPr>
          <w:rFonts w:ascii="Arial" w:hAnsi="Arial" w:cs="Arial"/>
          <w:color w:val="000000"/>
          <w:lang w:val="en-US" w:eastAsia="el-GR"/>
        </w:rPr>
        <w:instrText xml:space="preserve"> HYPERLINK "http://www.fabulousfoods.com/recipes/breads/yeast/hotcrossbun.html" \t "_blank" </w:instrText>
      </w:r>
      <w:r w:rsidRPr="009F1892">
        <w:rPr>
          <w:rFonts w:ascii="Arial" w:hAnsi="Arial" w:cs="Arial"/>
          <w:color w:val="000000"/>
          <w:lang w:val="el-GR" w:eastAsia="el-GR"/>
        </w:rPr>
        <w:fldChar w:fldCharType="separate"/>
      </w:r>
      <w:r w:rsidRPr="009F1892">
        <w:rPr>
          <w:rStyle w:val="-"/>
          <w:rFonts w:ascii="Arial" w:hAnsi="Arial" w:cs="Arial"/>
          <w:color w:val="325F8C"/>
          <w:lang w:eastAsia="el-GR"/>
        </w:rPr>
        <w:t>Fabulousfoods</w:t>
      </w:r>
      <w:proofErr w:type="spellEnd"/>
      <w:r w:rsidRPr="009F1892">
        <w:rPr>
          <w:rFonts w:ascii="Arial" w:hAnsi="Arial" w:cs="Arial"/>
          <w:color w:val="000000"/>
          <w:lang w:val="el-GR" w:eastAsia="el-GR"/>
        </w:rPr>
        <w:fldChar w:fldCharType="end"/>
      </w:r>
    </w:p>
    <w:p w:rsidR="002A61C7" w:rsidRPr="009F1892" w:rsidRDefault="009F1892" w:rsidP="009F1892">
      <w:pPr>
        <w:rPr>
          <w:rFonts w:ascii="Arial" w:hAnsi="Arial" w:cs="Arial"/>
          <w:lang w:val="en-US"/>
        </w:rPr>
      </w:pPr>
      <w:r w:rsidRPr="009F1892">
        <w:rPr>
          <w:rFonts w:ascii="Arial" w:hAnsi="Arial" w:cs="Arial"/>
          <w:b/>
        </w:rPr>
        <w:t>What do the words in bold mean</w:t>
      </w:r>
      <w:r w:rsidR="005857F2">
        <w:rPr>
          <w:rFonts w:ascii="Arial" w:hAnsi="Arial" w:cs="Arial"/>
          <w:b/>
        </w:rPr>
        <w:t>?</w:t>
      </w:r>
      <w:bookmarkStart w:id="0" w:name="_GoBack"/>
      <w:bookmarkEnd w:id="0"/>
    </w:p>
    <w:sectPr w:rsidR="002A61C7" w:rsidRPr="009F18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7"/>
      <w:numFmt w:val="decimal"/>
      <w:lvlText w:val="%1)"/>
      <w:lvlJc w:val="left"/>
      <w:pPr>
        <w:tabs>
          <w:tab w:val="num" w:pos="720"/>
        </w:tabs>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8"/>
      <w:numFmt w:val="decimal"/>
      <w:lvlText w:val="%1)"/>
      <w:lvlJc w:val="left"/>
      <w:pPr>
        <w:tabs>
          <w:tab w:val="num" w:pos="720"/>
        </w:tabs>
        <w:ind w:left="720" w:hanging="360"/>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lang w:val="en-US"/>
      </w:rPr>
    </w:lvl>
    <w:lvl w:ilvl="1">
      <w:start w:val="1"/>
      <w:numFmt w:val="bullet"/>
      <w:lvlText w:val=""/>
      <w:lvlJc w:val="left"/>
      <w:pPr>
        <w:tabs>
          <w:tab w:val="num" w:pos="1080"/>
        </w:tabs>
        <w:ind w:left="1080" w:hanging="360"/>
      </w:pPr>
      <w:rPr>
        <w:rFonts w:ascii="Wingdings" w:hAnsi="Wingdings" w:cs="OpenSymbol"/>
        <w:lang w:val="en-US"/>
      </w:rPr>
    </w:lvl>
    <w:lvl w:ilvl="2">
      <w:start w:val="1"/>
      <w:numFmt w:val="bullet"/>
      <w:lvlText w:val=""/>
      <w:lvlJc w:val="left"/>
      <w:pPr>
        <w:tabs>
          <w:tab w:val="num" w:pos="1440"/>
        </w:tabs>
        <w:ind w:left="1440" w:hanging="360"/>
      </w:pPr>
      <w:rPr>
        <w:rFonts w:ascii="Wingdings" w:hAnsi="Wingdings" w:cs="OpenSymbol"/>
        <w:lang w:val="en-US"/>
      </w:rPr>
    </w:lvl>
    <w:lvl w:ilvl="3">
      <w:start w:val="1"/>
      <w:numFmt w:val="bullet"/>
      <w:lvlText w:val=""/>
      <w:lvlJc w:val="left"/>
      <w:pPr>
        <w:tabs>
          <w:tab w:val="num" w:pos="1800"/>
        </w:tabs>
        <w:ind w:left="1800" w:hanging="360"/>
      </w:pPr>
      <w:rPr>
        <w:rFonts w:ascii="Wingdings" w:hAnsi="Wingdings" w:cs="OpenSymbol"/>
        <w:lang w:val="en-US"/>
      </w:rPr>
    </w:lvl>
    <w:lvl w:ilvl="4">
      <w:start w:val="1"/>
      <w:numFmt w:val="bullet"/>
      <w:lvlText w:val=""/>
      <w:lvlJc w:val="left"/>
      <w:pPr>
        <w:tabs>
          <w:tab w:val="num" w:pos="2160"/>
        </w:tabs>
        <w:ind w:left="2160" w:hanging="360"/>
      </w:pPr>
      <w:rPr>
        <w:rFonts w:ascii="Wingdings" w:hAnsi="Wingdings" w:cs="OpenSymbol"/>
        <w:lang w:val="en-US"/>
      </w:rPr>
    </w:lvl>
    <w:lvl w:ilvl="5">
      <w:start w:val="1"/>
      <w:numFmt w:val="bullet"/>
      <w:lvlText w:val=""/>
      <w:lvlJc w:val="left"/>
      <w:pPr>
        <w:tabs>
          <w:tab w:val="num" w:pos="2520"/>
        </w:tabs>
        <w:ind w:left="2520" w:hanging="360"/>
      </w:pPr>
      <w:rPr>
        <w:rFonts w:ascii="Wingdings" w:hAnsi="Wingdings" w:cs="OpenSymbol"/>
        <w:lang w:val="en-US"/>
      </w:rPr>
    </w:lvl>
    <w:lvl w:ilvl="6">
      <w:start w:val="1"/>
      <w:numFmt w:val="bullet"/>
      <w:lvlText w:val=""/>
      <w:lvlJc w:val="left"/>
      <w:pPr>
        <w:tabs>
          <w:tab w:val="num" w:pos="2880"/>
        </w:tabs>
        <w:ind w:left="2880" w:hanging="360"/>
      </w:pPr>
      <w:rPr>
        <w:rFonts w:ascii="Wingdings" w:hAnsi="Wingdings" w:cs="OpenSymbol"/>
        <w:lang w:val="en-US"/>
      </w:rPr>
    </w:lvl>
    <w:lvl w:ilvl="7">
      <w:start w:val="1"/>
      <w:numFmt w:val="bullet"/>
      <w:lvlText w:val=""/>
      <w:lvlJc w:val="left"/>
      <w:pPr>
        <w:tabs>
          <w:tab w:val="num" w:pos="3240"/>
        </w:tabs>
        <w:ind w:left="3240" w:hanging="360"/>
      </w:pPr>
      <w:rPr>
        <w:rFonts w:ascii="Wingdings" w:hAnsi="Wingdings" w:cs="OpenSymbol"/>
        <w:lang w:val="en-US"/>
      </w:rPr>
    </w:lvl>
    <w:lvl w:ilvl="8">
      <w:start w:val="1"/>
      <w:numFmt w:val="bullet"/>
      <w:lvlText w:val=""/>
      <w:lvlJc w:val="left"/>
      <w:pPr>
        <w:tabs>
          <w:tab w:val="num" w:pos="3600"/>
        </w:tabs>
        <w:ind w:left="3600" w:hanging="360"/>
      </w:pPr>
      <w:rPr>
        <w:rFonts w:ascii="Wingdings" w:hAnsi="Wingdings" w:cs="OpenSymbol"/>
        <w:lang w:val="en-US"/>
      </w:rPr>
    </w:lvl>
  </w:abstractNum>
  <w:abstractNum w:abstractNumId="9">
    <w:nsid w:val="008D5161"/>
    <w:multiLevelType w:val="multilevel"/>
    <w:tmpl w:val="87C2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7B26986"/>
    <w:multiLevelType w:val="hybridMultilevel"/>
    <w:tmpl w:val="F0101C62"/>
    <w:lvl w:ilvl="0" w:tplc="5546C1E4">
      <w:start w:val="1"/>
      <w:numFmt w:val="upperLetter"/>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1F37402E"/>
    <w:multiLevelType w:val="hybridMultilevel"/>
    <w:tmpl w:val="E59290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E16315"/>
    <w:multiLevelType w:val="hybridMultilevel"/>
    <w:tmpl w:val="9DD81806"/>
    <w:lvl w:ilvl="0" w:tplc="5178F03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nsid w:val="482A3543"/>
    <w:multiLevelType w:val="hybridMultilevel"/>
    <w:tmpl w:val="FA8EAF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93A772A"/>
    <w:multiLevelType w:val="hybridMultilevel"/>
    <w:tmpl w:val="C75CB6E2"/>
    <w:lvl w:ilvl="0" w:tplc="04080001">
      <w:start w:val="1"/>
      <w:numFmt w:val="bullet"/>
      <w:lvlText w:val=""/>
      <w:lvlJc w:val="left"/>
      <w:pPr>
        <w:ind w:left="862" w:hanging="360"/>
      </w:pPr>
      <w:rPr>
        <w:rFonts w:ascii="Symbol" w:hAnsi="Symbol" w:hint="default"/>
      </w:rPr>
    </w:lvl>
    <w:lvl w:ilvl="1" w:tplc="04080003">
      <w:start w:val="1"/>
      <w:numFmt w:val="bullet"/>
      <w:lvlText w:val="o"/>
      <w:lvlJc w:val="left"/>
      <w:pPr>
        <w:ind w:left="1582" w:hanging="360"/>
      </w:pPr>
      <w:rPr>
        <w:rFonts w:ascii="Courier New" w:hAnsi="Courier New" w:cs="Courier New" w:hint="default"/>
      </w:rPr>
    </w:lvl>
    <w:lvl w:ilvl="2" w:tplc="04080005">
      <w:start w:val="1"/>
      <w:numFmt w:val="bullet"/>
      <w:lvlText w:val=""/>
      <w:lvlJc w:val="left"/>
      <w:pPr>
        <w:ind w:left="2302" w:hanging="360"/>
      </w:pPr>
      <w:rPr>
        <w:rFonts w:ascii="Wingdings" w:hAnsi="Wingdings" w:hint="default"/>
      </w:rPr>
    </w:lvl>
    <w:lvl w:ilvl="3" w:tplc="04080001">
      <w:start w:val="1"/>
      <w:numFmt w:val="bullet"/>
      <w:lvlText w:val=""/>
      <w:lvlJc w:val="left"/>
      <w:pPr>
        <w:ind w:left="3022" w:hanging="360"/>
      </w:pPr>
      <w:rPr>
        <w:rFonts w:ascii="Symbol" w:hAnsi="Symbol" w:hint="default"/>
      </w:rPr>
    </w:lvl>
    <w:lvl w:ilvl="4" w:tplc="04080003">
      <w:start w:val="1"/>
      <w:numFmt w:val="bullet"/>
      <w:lvlText w:val="o"/>
      <w:lvlJc w:val="left"/>
      <w:pPr>
        <w:ind w:left="3742" w:hanging="360"/>
      </w:pPr>
      <w:rPr>
        <w:rFonts w:ascii="Courier New" w:hAnsi="Courier New" w:cs="Courier New" w:hint="default"/>
      </w:rPr>
    </w:lvl>
    <w:lvl w:ilvl="5" w:tplc="04080005">
      <w:start w:val="1"/>
      <w:numFmt w:val="bullet"/>
      <w:lvlText w:val=""/>
      <w:lvlJc w:val="left"/>
      <w:pPr>
        <w:ind w:left="4462" w:hanging="360"/>
      </w:pPr>
      <w:rPr>
        <w:rFonts w:ascii="Wingdings" w:hAnsi="Wingdings" w:hint="default"/>
      </w:rPr>
    </w:lvl>
    <w:lvl w:ilvl="6" w:tplc="04080001">
      <w:start w:val="1"/>
      <w:numFmt w:val="bullet"/>
      <w:lvlText w:val=""/>
      <w:lvlJc w:val="left"/>
      <w:pPr>
        <w:ind w:left="5182" w:hanging="360"/>
      </w:pPr>
      <w:rPr>
        <w:rFonts w:ascii="Symbol" w:hAnsi="Symbol" w:hint="default"/>
      </w:rPr>
    </w:lvl>
    <w:lvl w:ilvl="7" w:tplc="04080003">
      <w:start w:val="1"/>
      <w:numFmt w:val="bullet"/>
      <w:lvlText w:val="o"/>
      <w:lvlJc w:val="left"/>
      <w:pPr>
        <w:ind w:left="5902" w:hanging="360"/>
      </w:pPr>
      <w:rPr>
        <w:rFonts w:ascii="Courier New" w:hAnsi="Courier New" w:cs="Courier New" w:hint="default"/>
      </w:rPr>
    </w:lvl>
    <w:lvl w:ilvl="8" w:tplc="04080005">
      <w:start w:val="1"/>
      <w:numFmt w:val="bullet"/>
      <w:lvlText w:val=""/>
      <w:lvlJc w:val="left"/>
      <w:pPr>
        <w:ind w:left="6622" w:hanging="360"/>
      </w:pPr>
      <w:rPr>
        <w:rFonts w:ascii="Wingdings" w:hAnsi="Wingdings" w:hint="default"/>
      </w:rPr>
    </w:lvl>
  </w:abstractNum>
  <w:abstractNum w:abstractNumId="15">
    <w:nsid w:val="61E5574B"/>
    <w:multiLevelType w:val="hybridMultilevel"/>
    <w:tmpl w:val="214CB60C"/>
    <w:lvl w:ilvl="0" w:tplc="04080005">
      <w:start w:val="1"/>
      <w:numFmt w:val="bullet"/>
      <w:lvlText w:val=""/>
      <w:lvlJc w:val="left"/>
      <w:pPr>
        <w:ind w:left="1582" w:hanging="360"/>
      </w:pPr>
      <w:rPr>
        <w:rFonts w:ascii="Wingdings" w:hAnsi="Wingdings" w:hint="default"/>
      </w:rPr>
    </w:lvl>
    <w:lvl w:ilvl="1" w:tplc="04080003">
      <w:start w:val="1"/>
      <w:numFmt w:val="bullet"/>
      <w:lvlText w:val="o"/>
      <w:lvlJc w:val="left"/>
      <w:pPr>
        <w:ind w:left="2302" w:hanging="360"/>
      </w:pPr>
      <w:rPr>
        <w:rFonts w:ascii="Courier New" w:hAnsi="Courier New" w:cs="Courier New" w:hint="default"/>
      </w:rPr>
    </w:lvl>
    <w:lvl w:ilvl="2" w:tplc="04080005">
      <w:start w:val="1"/>
      <w:numFmt w:val="bullet"/>
      <w:lvlText w:val=""/>
      <w:lvlJc w:val="left"/>
      <w:pPr>
        <w:ind w:left="3022" w:hanging="360"/>
      </w:pPr>
      <w:rPr>
        <w:rFonts w:ascii="Wingdings" w:hAnsi="Wingdings" w:hint="default"/>
      </w:rPr>
    </w:lvl>
    <w:lvl w:ilvl="3" w:tplc="04080001">
      <w:start w:val="1"/>
      <w:numFmt w:val="bullet"/>
      <w:lvlText w:val=""/>
      <w:lvlJc w:val="left"/>
      <w:pPr>
        <w:ind w:left="3742" w:hanging="360"/>
      </w:pPr>
      <w:rPr>
        <w:rFonts w:ascii="Symbol" w:hAnsi="Symbol" w:hint="default"/>
      </w:rPr>
    </w:lvl>
    <w:lvl w:ilvl="4" w:tplc="04080003">
      <w:start w:val="1"/>
      <w:numFmt w:val="bullet"/>
      <w:lvlText w:val="o"/>
      <w:lvlJc w:val="left"/>
      <w:pPr>
        <w:ind w:left="4462" w:hanging="360"/>
      </w:pPr>
      <w:rPr>
        <w:rFonts w:ascii="Courier New" w:hAnsi="Courier New" w:cs="Courier New" w:hint="default"/>
      </w:rPr>
    </w:lvl>
    <w:lvl w:ilvl="5" w:tplc="04080005">
      <w:start w:val="1"/>
      <w:numFmt w:val="bullet"/>
      <w:lvlText w:val=""/>
      <w:lvlJc w:val="left"/>
      <w:pPr>
        <w:ind w:left="5182" w:hanging="360"/>
      </w:pPr>
      <w:rPr>
        <w:rFonts w:ascii="Wingdings" w:hAnsi="Wingdings" w:hint="default"/>
      </w:rPr>
    </w:lvl>
    <w:lvl w:ilvl="6" w:tplc="04080001">
      <w:start w:val="1"/>
      <w:numFmt w:val="bullet"/>
      <w:lvlText w:val=""/>
      <w:lvlJc w:val="left"/>
      <w:pPr>
        <w:ind w:left="5902" w:hanging="360"/>
      </w:pPr>
      <w:rPr>
        <w:rFonts w:ascii="Symbol" w:hAnsi="Symbol" w:hint="default"/>
      </w:rPr>
    </w:lvl>
    <w:lvl w:ilvl="7" w:tplc="04080003">
      <w:start w:val="1"/>
      <w:numFmt w:val="bullet"/>
      <w:lvlText w:val="o"/>
      <w:lvlJc w:val="left"/>
      <w:pPr>
        <w:ind w:left="6622" w:hanging="360"/>
      </w:pPr>
      <w:rPr>
        <w:rFonts w:ascii="Courier New" w:hAnsi="Courier New" w:cs="Courier New" w:hint="default"/>
      </w:rPr>
    </w:lvl>
    <w:lvl w:ilvl="8" w:tplc="04080005">
      <w:start w:val="1"/>
      <w:numFmt w:val="bullet"/>
      <w:lvlText w:val=""/>
      <w:lvlJc w:val="left"/>
      <w:pPr>
        <w:ind w:left="7342" w:hanging="360"/>
      </w:pPr>
      <w:rPr>
        <w:rFonts w:ascii="Wingdings" w:hAnsi="Wingdings" w:hint="default"/>
      </w:rPr>
    </w:lvl>
  </w:abstractNum>
  <w:abstractNum w:abstractNumId="16">
    <w:nsid w:val="68B654F8"/>
    <w:multiLevelType w:val="hybridMultilevel"/>
    <w:tmpl w:val="5DA88FA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1FC151D"/>
    <w:multiLevelType w:val="hybridMultilevel"/>
    <w:tmpl w:val="D8CECE42"/>
    <w:lvl w:ilvl="0" w:tplc="04080015">
      <w:start w:val="1"/>
      <w:numFmt w:val="upperLetter"/>
      <w:lvlText w:val="%1."/>
      <w:lvlJc w:val="left"/>
      <w:pPr>
        <w:ind w:left="502"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3"/>
  </w:num>
  <w:num w:numId="12">
    <w:abstractNumId w:val="12"/>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lvlOverride w:ilvl="3"/>
    <w:lvlOverride w:ilvl="4"/>
    <w:lvlOverride w:ilvl="5"/>
    <w:lvlOverride w:ilvl="6"/>
    <w:lvlOverride w:ilvl="7"/>
    <w:lvlOverride w:ilvl="8"/>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1D"/>
    <w:rsid w:val="00025FF9"/>
    <w:rsid w:val="00046DA9"/>
    <w:rsid w:val="00073242"/>
    <w:rsid w:val="0007666B"/>
    <w:rsid w:val="00194868"/>
    <w:rsid w:val="00236F1D"/>
    <w:rsid w:val="002A61C7"/>
    <w:rsid w:val="00302289"/>
    <w:rsid w:val="00325D3B"/>
    <w:rsid w:val="004C5518"/>
    <w:rsid w:val="0053371E"/>
    <w:rsid w:val="005857F2"/>
    <w:rsid w:val="005D6E75"/>
    <w:rsid w:val="006C0924"/>
    <w:rsid w:val="00726769"/>
    <w:rsid w:val="00752E1B"/>
    <w:rsid w:val="007A0E4F"/>
    <w:rsid w:val="00956D2A"/>
    <w:rsid w:val="009C0CC8"/>
    <w:rsid w:val="009D258B"/>
    <w:rsid w:val="009F1892"/>
    <w:rsid w:val="00A74321"/>
    <w:rsid w:val="00B935F8"/>
    <w:rsid w:val="00D14AE1"/>
    <w:rsid w:val="00DD4F9C"/>
    <w:rsid w:val="00E14B07"/>
    <w:rsid w:val="00F56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C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CC8"/>
    <w:pPr>
      <w:spacing w:after="0" w:line="240" w:lineRule="auto"/>
    </w:pPr>
  </w:style>
  <w:style w:type="character" w:styleId="-">
    <w:name w:val="Hyperlink"/>
    <w:basedOn w:val="a0"/>
    <w:uiPriority w:val="99"/>
    <w:unhideWhenUsed/>
    <w:rsid w:val="009C0CC8"/>
    <w:rPr>
      <w:color w:val="0000FF"/>
      <w:u w:val="single"/>
    </w:rPr>
  </w:style>
  <w:style w:type="paragraph" w:styleId="a4">
    <w:name w:val="Balloon Text"/>
    <w:basedOn w:val="a"/>
    <w:link w:val="Char"/>
    <w:uiPriority w:val="99"/>
    <w:semiHidden/>
    <w:unhideWhenUsed/>
    <w:rsid w:val="009C0CC8"/>
    <w:rPr>
      <w:rFonts w:ascii="Tahoma" w:hAnsi="Tahoma" w:cs="Tahoma"/>
      <w:sz w:val="16"/>
      <w:szCs w:val="16"/>
    </w:rPr>
  </w:style>
  <w:style w:type="character" w:customStyle="1" w:styleId="Char">
    <w:name w:val="Κείμενο πλαισίου Char"/>
    <w:basedOn w:val="a0"/>
    <w:link w:val="a4"/>
    <w:uiPriority w:val="99"/>
    <w:semiHidden/>
    <w:rsid w:val="009C0CC8"/>
    <w:rPr>
      <w:rFonts w:ascii="Tahoma" w:eastAsia="Times New Roman" w:hAnsi="Tahoma" w:cs="Tahoma"/>
      <w:sz w:val="16"/>
      <w:szCs w:val="16"/>
      <w:lang w:val="en-GB"/>
    </w:rPr>
  </w:style>
  <w:style w:type="paragraph" w:styleId="a5">
    <w:name w:val="List Paragraph"/>
    <w:basedOn w:val="a"/>
    <w:uiPriority w:val="34"/>
    <w:qFormat/>
    <w:rsid w:val="00046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CC8"/>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CC8"/>
    <w:pPr>
      <w:spacing w:after="0" w:line="240" w:lineRule="auto"/>
    </w:pPr>
  </w:style>
  <w:style w:type="character" w:styleId="-">
    <w:name w:val="Hyperlink"/>
    <w:basedOn w:val="a0"/>
    <w:uiPriority w:val="99"/>
    <w:unhideWhenUsed/>
    <w:rsid w:val="009C0CC8"/>
    <w:rPr>
      <w:color w:val="0000FF"/>
      <w:u w:val="single"/>
    </w:rPr>
  </w:style>
  <w:style w:type="paragraph" w:styleId="a4">
    <w:name w:val="Balloon Text"/>
    <w:basedOn w:val="a"/>
    <w:link w:val="Char"/>
    <w:uiPriority w:val="99"/>
    <w:semiHidden/>
    <w:unhideWhenUsed/>
    <w:rsid w:val="009C0CC8"/>
    <w:rPr>
      <w:rFonts w:ascii="Tahoma" w:hAnsi="Tahoma" w:cs="Tahoma"/>
      <w:sz w:val="16"/>
      <w:szCs w:val="16"/>
    </w:rPr>
  </w:style>
  <w:style w:type="character" w:customStyle="1" w:styleId="Char">
    <w:name w:val="Κείμενο πλαισίου Char"/>
    <w:basedOn w:val="a0"/>
    <w:link w:val="a4"/>
    <w:uiPriority w:val="99"/>
    <w:semiHidden/>
    <w:rsid w:val="009C0CC8"/>
    <w:rPr>
      <w:rFonts w:ascii="Tahoma" w:eastAsia="Times New Roman" w:hAnsi="Tahoma" w:cs="Tahoma"/>
      <w:sz w:val="16"/>
      <w:szCs w:val="16"/>
      <w:lang w:val="en-GB"/>
    </w:rPr>
  </w:style>
  <w:style w:type="paragraph" w:styleId="a5">
    <w:name w:val="List Paragraph"/>
    <w:basedOn w:val="a"/>
    <w:uiPriority w:val="34"/>
    <w:qFormat/>
    <w:rsid w:val="0004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6053">
      <w:bodyDiv w:val="1"/>
      <w:marLeft w:val="0"/>
      <w:marRight w:val="0"/>
      <w:marTop w:val="0"/>
      <w:marBottom w:val="0"/>
      <w:divBdr>
        <w:top w:val="none" w:sz="0" w:space="0" w:color="auto"/>
        <w:left w:val="none" w:sz="0" w:space="0" w:color="auto"/>
        <w:bottom w:val="none" w:sz="0" w:space="0" w:color="auto"/>
        <w:right w:val="none" w:sz="0" w:space="0" w:color="auto"/>
      </w:divBdr>
    </w:div>
    <w:div w:id="1479609661">
      <w:bodyDiv w:val="1"/>
      <w:marLeft w:val="0"/>
      <w:marRight w:val="0"/>
      <w:marTop w:val="0"/>
      <w:marBottom w:val="0"/>
      <w:divBdr>
        <w:top w:val="none" w:sz="0" w:space="0" w:color="auto"/>
        <w:left w:val="none" w:sz="0" w:space="0" w:color="auto"/>
        <w:bottom w:val="none" w:sz="0" w:space="0" w:color="auto"/>
        <w:right w:val="none" w:sz="0" w:space="0" w:color="auto"/>
      </w:divBdr>
    </w:div>
    <w:div w:id="15882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DIM-E103/440/2920,11558/" TargetMode="External"/><Relationship Id="rId13" Type="http://schemas.openxmlformats.org/officeDocument/2006/relationships/image" Target="media/image3.png"/><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mailto:kiki_kavada@hotmail.com" TargetMode="External"/><Relationship Id="rId12" Type="http://schemas.openxmlformats.org/officeDocument/2006/relationships/image" Target="media/image2.png"/><Relationship Id="rId17" Type="http://schemas.openxmlformats.org/officeDocument/2006/relationships/hyperlink" Target="https://www.englisch-hilfen.de/en/texte/easter.ht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utterflymar2003@yahoo.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books.edu.gr/modules/ebook/show.php/DSDIM-E103/440/2920,115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books.edu.gr/modules/ebook/show.php/DSDIM-E103/440/2920,11559/" TargetMode="Externa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1099</Words>
  <Characters>5935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dc:creator>
  <cp:keywords/>
  <dc:description/>
  <cp:lastModifiedBy>eLab</cp:lastModifiedBy>
  <cp:revision>21</cp:revision>
  <dcterms:created xsi:type="dcterms:W3CDTF">2020-03-25T20:05:00Z</dcterms:created>
  <dcterms:modified xsi:type="dcterms:W3CDTF">2020-04-24T16:56:00Z</dcterms:modified>
</cp:coreProperties>
</file>